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2500" w:type="pct"/>
        <w:tblLook w:val="0620" w:firstRow="1" w:lastRow="0" w:firstColumn="0" w:lastColumn="0" w:noHBand="1" w:noVBand="1"/>
      </w:tblPr>
      <w:tblGrid>
        <w:gridCol w:w="5040"/>
      </w:tblGrid>
      <w:tr w:rsidR="00A7505E" w14:paraId="773B5A22" w14:textId="77777777" w:rsidTr="00A7505E">
        <w:trPr>
          <w:cnfStyle w:val="100000000000" w:firstRow="1" w:lastRow="0" w:firstColumn="0" w:lastColumn="0" w:oddVBand="0" w:evenVBand="0" w:oddHBand="0" w:evenHBand="0" w:firstRowFirstColumn="0" w:firstRowLastColumn="0" w:lastRowFirstColumn="0" w:lastRowLastColumn="0"/>
        </w:trPr>
        <w:tc>
          <w:tcPr>
            <w:tcW w:w="5040" w:type="dxa"/>
          </w:tcPr>
          <w:p w14:paraId="7DF61EE4" w14:textId="1E250FAB" w:rsidR="00A7505E" w:rsidRDefault="00A7505E" w:rsidP="00856C35">
            <w:bookmarkStart w:id="0" w:name="_GoBack"/>
            <w:bookmarkEnd w:id="0"/>
            <w:r>
              <w:rPr>
                <w:noProof/>
              </w:rPr>
              <w:drawing>
                <wp:inline distT="0" distB="0" distL="0" distR="0" wp14:anchorId="149BDDE1" wp14:editId="342C2F73">
                  <wp:extent cx="1428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p>
        </w:tc>
      </w:tr>
    </w:tbl>
    <w:p w14:paraId="3AFDB101" w14:textId="237B8BD7" w:rsidR="00467865" w:rsidRDefault="00856C35" w:rsidP="00856C35">
      <w:pPr>
        <w:pStyle w:val="Heading1"/>
      </w:pPr>
      <w:r>
        <w:t>Application</w:t>
      </w:r>
      <w:r w:rsidR="00A7505E">
        <w:t xml:space="preserve"> Form</w:t>
      </w:r>
    </w:p>
    <w:p w14:paraId="55B089FA" w14:textId="76BA04E3" w:rsidR="00E0420C" w:rsidRDefault="00E0420C" w:rsidP="00E0420C"/>
    <w:p w14:paraId="7BC06D4D" w14:textId="77777777" w:rsidR="00E0420C" w:rsidRDefault="00E0420C" w:rsidP="00E0420C">
      <w:pPr>
        <w:pStyle w:val="Heading2"/>
      </w:pPr>
      <w:r w:rsidRPr="00856C35">
        <w:t>Applicant Information</w:t>
      </w:r>
    </w:p>
    <w:p w14:paraId="595A6423" w14:textId="77777777" w:rsidR="00E0420C" w:rsidRDefault="00E0420C" w:rsidP="00E0420C"/>
    <w:p w14:paraId="47728D0D" w14:textId="1099FD79" w:rsidR="00E0420C" w:rsidRDefault="00E0420C" w:rsidP="00E0420C"/>
    <w:tbl>
      <w:tblPr>
        <w:tblW w:w="9160" w:type="dxa"/>
        <w:tblInd w:w="93" w:type="dxa"/>
        <w:tblLook w:val="04A0" w:firstRow="1" w:lastRow="0" w:firstColumn="1" w:lastColumn="0" w:noHBand="0" w:noVBand="1"/>
      </w:tblPr>
      <w:tblGrid>
        <w:gridCol w:w="2020"/>
        <w:gridCol w:w="420"/>
        <w:gridCol w:w="420"/>
        <w:gridCol w:w="420"/>
        <w:gridCol w:w="420"/>
        <w:gridCol w:w="420"/>
        <w:gridCol w:w="420"/>
        <w:gridCol w:w="420"/>
        <w:gridCol w:w="420"/>
        <w:gridCol w:w="420"/>
        <w:gridCol w:w="420"/>
        <w:gridCol w:w="420"/>
        <w:gridCol w:w="420"/>
        <w:gridCol w:w="420"/>
        <w:gridCol w:w="420"/>
        <w:gridCol w:w="420"/>
        <w:gridCol w:w="420"/>
        <w:gridCol w:w="420"/>
      </w:tblGrid>
      <w:tr w:rsidR="00E0420C" w:rsidRPr="00486350" w14:paraId="566A60D7" w14:textId="77777777" w:rsidTr="00D4172E">
        <w:trPr>
          <w:trHeight w:val="300"/>
        </w:trPr>
        <w:tc>
          <w:tcPr>
            <w:tcW w:w="2020" w:type="dxa"/>
            <w:tcBorders>
              <w:top w:val="single" w:sz="4" w:space="0" w:color="auto"/>
              <w:left w:val="single" w:sz="4" w:space="0" w:color="auto"/>
              <w:bottom w:val="nil"/>
              <w:right w:val="single" w:sz="4" w:space="0" w:color="auto"/>
            </w:tcBorders>
            <w:shd w:val="clear" w:color="auto" w:fill="auto"/>
            <w:noWrap/>
            <w:vAlign w:val="bottom"/>
            <w:hideMark/>
          </w:tcPr>
          <w:p w14:paraId="3FE910CB" w14:textId="16B28970" w:rsidR="00E0420C" w:rsidRPr="00486350" w:rsidRDefault="00E0420C" w:rsidP="00D4172E">
            <w:pPr>
              <w:rPr>
                <w:rFonts w:ascii="Arial" w:hAnsi="Arial" w:cs="Arial"/>
                <w:b/>
                <w:bCs/>
                <w:color w:val="000000"/>
                <w:lang w:val="en-GB" w:eastAsia="en-GB"/>
              </w:rPr>
            </w:pPr>
            <w:r>
              <w:rPr>
                <w:rFonts w:ascii="Arial" w:hAnsi="Arial" w:cs="Arial"/>
                <w:b/>
                <w:bCs/>
                <w:color w:val="000000"/>
                <w:lang w:val="en-GB" w:eastAsia="en-GB"/>
              </w:rPr>
              <w:t xml:space="preserve">Full </w:t>
            </w:r>
            <w:r w:rsidRPr="00486350">
              <w:rPr>
                <w:rFonts w:ascii="Arial" w:hAnsi="Arial" w:cs="Arial"/>
                <w:b/>
                <w:bCs/>
                <w:color w:val="000000"/>
                <w:lang w:val="en-GB" w:eastAsia="en-GB"/>
              </w:rPr>
              <w:t>Name</w:t>
            </w:r>
            <w:r>
              <w:rPr>
                <w:rFonts w:ascii="Arial" w:hAnsi="Arial" w:cs="Arial"/>
                <w:b/>
                <w:bCs/>
                <w:color w:val="000000"/>
                <w:lang w:val="en-GB" w:eastAsia="en-GB"/>
              </w:rPr>
              <w:t xml:space="preserve">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B362192" w14:textId="77777777" w:rsidR="00E0420C" w:rsidRPr="00486350" w:rsidRDefault="00E0420C" w:rsidP="00D4172E">
            <w:pPr>
              <w:rPr>
                <w:rFonts w:ascii="Arial" w:hAnsi="Arial" w:cs="Arial"/>
                <w:color w:val="000000"/>
                <w:sz w:val="22"/>
                <w:szCs w:val="22"/>
                <w:lang w:val="en-GB"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16B2D87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6276C4D"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1172B7B8"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8FEB6F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5EBE8A4E"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4ECCCB58"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1A1D639"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58A407B8"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7C914D5"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830F3F0"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90B1FBF"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ACDA8E4"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ED5301C"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13A370A0"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024646C"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F2D42D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r>
      <w:tr w:rsidR="00E0420C" w:rsidRPr="00486350" w14:paraId="498B2BE1" w14:textId="77777777" w:rsidTr="00D4172E">
        <w:trPr>
          <w:trHeight w:val="39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A11F06D" w14:textId="77777777" w:rsidR="00E0420C" w:rsidRPr="00E6033B" w:rsidRDefault="00E0420C" w:rsidP="00D4172E">
            <w:pPr>
              <w:rPr>
                <w:rFonts w:ascii="Arial" w:hAnsi="Arial" w:cs="Arial"/>
                <w:color w:val="000000"/>
                <w:sz w:val="16"/>
                <w:szCs w:val="16"/>
                <w:lang w:val="en-GB" w:eastAsia="en-GB"/>
              </w:rPr>
            </w:pPr>
            <w:r w:rsidRPr="00E6033B">
              <w:rPr>
                <w:rFonts w:ascii="Arial" w:hAnsi="Arial" w:cs="Arial"/>
                <w:color w:val="000000"/>
                <w:sz w:val="16"/>
                <w:szCs w:val="16"/>
                <w:lang w:val="en-GB" w:eastAsia="en-GB"/>
              </w:rPr>
              <w:t>(In Block Letters)</w:t>
            </w:r>
          </w:p>
        </w:tc>
        <w:tc>
          <w:tcPr>
            <w:tcW w:w="420" w:type="dxa"/>
            <w:tcBorders>
              <w:top w:val="nil"/>
              <w:left w:val="nil"/>
              <w:bottom w:val="single" w:sz="4" w:space="0" w:color="auto"/>
              <w:right w:val="single" w:sz="4" w:space="0" w:color="auto"/>
            </w:tcBorders>
            <w:shd w:val="clear" w:color="auto" w:fill="auto"/>
            <w:noWrap/>
            <w:vAlign w:val="bottom"/>
            <w:hideMark/>
          </w:tcPr>
          <w:p w14:paraId="2D416D3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42080590"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48CA47B1"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132D3E1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49B41508"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1C97A67B"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00DA769B"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5804DB71"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4D6374A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7B7F714D"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632A851E"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7141AA56"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7F30884B"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03E9AA8C"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364075BB"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61F15B9A"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c>
          <w:tcPr>
            <w:tcW w:w="420" w:type="dxa"/>
            <w:tcBorders>
              <w:top w:val="nil"/>
              <w:left w:val="nil"/>
              <w:bottom w:val="single" w:sz="4" w:space="0" w:color="auto"/>
              <w:right w:val="single" w:sz="4" w:space="0" w:color="auto"/>
            </w:tcBorders>
            <w:shd w:val="clear" w:color="auto" w:fill="auto"/>
            <w:noWrap/>
            <w:vAlign w:val="bottom"/>
            <w:hideMark/>
          </w:tcPr>
          <w:p w14:paraId="03540687" w14:textId="77777777" w:rsidR="00E0420C" w:rsidRPr="00486350" w:rsidRDefault="00E0420C" w:rsidP="00D4172E">
            <w:pPr>
              <w:rPr>
                <w:rFonts w:ascii="Arial" w:hAnsi="Arial" w:cs="Arial"/>
                <w:color w:val="000000"/>
                <w:sz w:val="22"/>
                <w:szCs w:val="22"/>
                <w:lang w:val="en-GB" w:eastAsia="en-GB"/>
              </w:rPr>
            </w:pPr>
            <w:r w:rsidRPr="00486350">
              <w:rPr>
                <w:rFonts w:ascii="Arial" w:hAnsi="Arial" w:cs="Arial"/>
                <w:color w:val="000000"/>
                <w:sz w:val="22"/>
                <w:szCs w:val="22"/>
                <w:lang w:val="en-GB" w:eastAsia="en-GB"/>
              </w:rPr>
              <w:t> </w:t>
            </w:r>
          </w:p>
        </w:tc>
      </w:tr>
    </w:tbl>
    <w:p w14:paraId="4555060C"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64448B3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69D5D3F9" w14:textId="5F8BAD88" w:rsidR="00C76039" w:rsidRPr="005114CE" w:rsidRDefault="00A7505E">
            <w:pPr>
              <w:rPr>
                <w:szCs w:val="19"/>
              </w:rPr>
            </w:pPr>
            <w:r>
              <w:rPr>
                <w:szCs w:val="19"/>
              </w:rPr>
              <w:t xml:space="preserve">Current Location: </w:t>
            </w:r>
          </w:p>
        </w:tc>
        <w:tc>
          <w:tcPr>
            <w:tcW w:w="5805" w:type="dxa"/>
            <w:tcBorders>
              <w:bottom w:val="single" w:sz="4" w:space="0" w:color="auto"/>
            </w:tcBorders>
          </w:tcPr>
          <w:p w14:paraId="4B31DA96" w14:textId="77777777" w:rsidR="00C76039" w:rsidRPr="009C220D" w:rsidRDefault="00C76039" w:rsidP="00440CD8">
            <w:pPr>
              <w:pStyle w:val="FieldText"/>
            </w:pPr>
          </w:p>
        </w:tc>
        <w:tc>
          <w:tcPr>
            <w:tcW w:w="1394" w:type="dxa"/>
            <w:tcBorders>
              <w:bottom w:val="single" w:sz="4" w:space="0" w:color="auto"/>
            </w:tcBorders>
          </w:tcPr>
          <w:p w14:paraId="529B923E" w14:textId="77777777" w:rsidR="00C76039" w:rsidRPr="005114CE" w:rsidRDefault="00C76039" w:rsidP="00440CD8">
            <w:pPr>
              <w:pStyle w:val="FieldText"/>
            </w:pPr>
          </w:p>
        </w:tc>
        <w:tc>
          <w:tcPr>
            <w:tcW w:w="1800" w:type="dxa"/>
            <w:tcBorders>
              <w:bottom w:val="single" w:sz="4" w:space="0" w:color="auto"/>
            </w:tcBorders>
          </w:tcPr>
          <w:p w14:paraId="354647FD" w14:textId="77777777" w:rsidR="00C76039" w:rsidRPr="005114CE" w:rsidRDefault="00C76039" w:rsidP="00440CD8">
            <w:pPr>
              <w:pStyle w:val="FieldText"/>
            </w:pPr>
          </w:p>
        </w:tc>
      </w:tr>
      <w:tr w:rsidR="00856C35" w:rsidRPr="005114CE" w14:paraId="0562D428" w14:textId="77777777" w:rsidTr="00FF1313">
        <w:trPr>
          <w:trHeight w:val="288"/>
        </w:trPr>
        <w:tc>
          <w:tcPr>
            <w:tcW w:w="1081" w:type="dxa"/>
          </w:tcPr>
          <w:p w14:paraId="349E1380" w14:textId="77777777" w:rsidR="00856C35" w:rsidRPr="005114CE" w:rsidRDefault="00856C35">
            <w:pPr>
              <w:rPr>
                <w:szCs w:val="19"/>
              </w:rPr>
            </w:pPr>
          </w:p>
        </w:tc>
        <w:tc>
          <w:tcPr>
            <w:tcW w:w="5805" w:type="dxa"/>
            <w:tcBorders>
              <w:top w:val="single" w:sz="4" w:space="0" w:color="auto"/>
            </w:tcBorders>
          </w:tcPr>
          <w:p w14:paraId="2F5EF0C4" w14:textId="77777777" w:rsidR="00856C35" w:rsidRPr="00490804" w:rsidRDefault="00856C35" w:rsidP="00490804">
            <w:pPr>
              <w:pStyle w:val="Heading3"/>
              <w:outlineLvl w:val="2"/>
            </w:pPr>
            <w:r w:rsidRPr="00490804">
              <w:t>City</w:t>
            </w:r>
          </w:p>
        </w:tc>
        <w:tc>
          <w:tcPr>
            <w:tcW w:w="1394" w:type="dxa"/>
            <w:tcBorders>
              <w:top w:val="single" w:sz="4" w:space="0" w:color="auto"/>
            </w:tcBorders>
          </w:tcPr>
          <w:p w14:paraId="68474BD1" w14:textId="77777777" w:rsidR="00856C35" w:rsidRPr="00490804" w:rsidRDefault="00856C35" w:rsidP="00490804">
            <w:pPr>
              <w:pStyle w:val="Heading3"/>
              <w:outlineLvl w:val="2"/>
            </w:pPr>
            <w:r w:rsidRPr="00490804">
              <w:t>State</w:t>
            </w:r>
          </w:p>
        </w:tc>
        <w:tc>
          <w:tcPr>
            <w:tcW w:w="1800" w:type="dxa"/>
            <w:tcBorders>
              <w:top w:val="single" w:sz="4" w:space="0" w:color="auto"/>
            </w:tcBorders>
          </w:tcPr>
          <w:p w14:paraId="12348F1C" w14:textId="7076A220" w:rsidR="00856C35" w:rsidRPr="00490804" w:rsidRDefault="00856C35" w:rsidP="00490804">
            <w:pPr>
              <w:pStyle w:val="Heading3"/>
              <w:outlineLvl w:val="2"/>
            </w:pPr>
          </w:p>
        </w:tc>
      </w:tr>
    </w:tbl>
    <w:p w14:paraId="3B71B1BD"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7FE2072F"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3BC63C6" w14:textId="77777777" w:rsidR="00841645" w:rsidRPr="005114CE" w:rsidRDefault="00841645" w:rsidP="00490804">
            <w:r w:rsidRPr="005114CE">
              <w:t>Phone:</w:t>
            </w:r>
          </w:p>
        </w:tc>
        <w:tc>
          <w:tcPr>
            <w:tcW w:w="3690" w:type="dxa"/>
            <w:tcBorders>
              <w:bottom w:val="single" w:sz="4" w:space="0" w:color="auto"/>
            </w:tcBorders>
          </w:tcPr>
          <w:p w14:paraId="3D4C5AAD" w14:textId="77777777" w:rsidR="00841645" w:rsidRPr="009C220D" w:rsidRDefault="00841645" w:rsidP="00856C35">
            <w:pPr>
              <w:pStyle w:val="FieldText"/>
            </w:pPr>
          </w:p>
        </w:tc>
        <w:tc>
          <w:tcPr>
            <w:tcW w:w="720" w:type="dxa"/>
          </w:tcPr>
          <w:p w14:paraId="353F7E15" w14:textId="77777777" w:rsidR="00841645" w:rsidRPr="005114CE" w:rsidRDefault="00C92A3C" w:rsidP="00490804">
            <w:pPr>
              <w:pStyle w:val="Heading4"/>
              <w:outlineLvl w:val="3"/>
            </w:pPr>
            <w:r>
              <w:t>E</w:t>
            </w:r>
            <w:r w:rsidR="003A41A1">
              <w:t>mail</w:t>
            </w:r>
          </w:p>
        </w:tc>
        <w:tc>
          <w:tcPr>
            <w:tcW w:w="4590" w:type="dxa"/>
            <w:tcBorders>
              <w:bottom w:val="single" w:sz="4" w:space="0" w:color="auto"/>
            </w:tcBorders>
          </w:tcPr>
          <w:p w14:paraId="5FD4C04C" w14:textId="77777777" w:rsidR="00841645" w:rsidRPr="009C220D" w:rsidRDefault="00841645" w:rsidP="00440CD8">
            <w:pPr>
              <w:pStyle w:val="FieldText"/>
            </w:pPr>
          </w:p>
        </w:tc>
      </w:tr>
    </w:tbl>
    <w:p w14:paraId="1D3AA5A4" w14:textId="7C271967" w:rsidR="00856C35" w:rsidRDefault="00856C35"/>
    <w:p w14:paraId="12D26C7B" w14:textId="3DFF09C8" w:rsidR="00857A06" w:rsidRDefault="00E0420C">
      <w:pPr>
        <w:rPr>
          <w:i/>
        </w:rPr>
      </w:pPr>
      <w:r w:rsidRPr="00E0420C">
        <w:rPr>
          <w:noProof/>
        </w:rPr>
        <mc:AlternateContent>
          <mc:Choice Requires="wps">
            <w:drawing>
              <wp:anchor distT="0" distB="0" distL="114300" distR="114300" simplePos="0" relativeHeight="251740160" behindDoc="0" locked="0" layoutInCell="1" allowOverlap="1" wp14:anchorId="7C499054" wp14:editId="0D2BC25D">
                <wp:simplePos x="0" y="0"/>
                <wp:positionH relativeFrom="margin">
                  <wp:posOffset>2066925</wp:posOffset>
                </wp:positionH>
                <wp:positionV relativeFrom="paragraph">
                  <wp:posOffset>9525</wp:posOffset>
                </wp:positionV>
                <wp:extent cx="190500" cy="180975"/>
                <wp:effectExtent l="0" t="0" r="19050" b="28575"/>
                <wp:wrapNone/>
                <wp:docPr id="202" name="Rectangle 202"/>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231BA25" w14:textId="299FF8F3" w:rsidR="00E0420C" w:rsidRPr="00E0420C" w:rsidRDefault="00E0420C" w:rsidP="00E0420C">
                            <w:pPr>
                              <w:rPr>
                                <w:sz w:val="14"/>
                              </w:rPr>
                            </w:pPr>
                            <w:r>
                              <w:rPr>
                                <w:sz w:val="14"/>
                              </w:rPr>
                              <w:t>Y</w:t>
                            </w:r>
                          </w:p>
                          <w:p w14:paraId="59C726A1"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99054" id="Rectangle 202" o:spid="_x0000_s1026" style="position:absolute;margin-left:162.75pt;margin-top:.75pt;width:15pt;height:14.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" filled="f" strokecolor="black [3200]">
                <v:stroke joinstyle="round"/>
                <v:textbox>
                  <w:txbxContent>
                    <w:p w14:paraId="5231BA25" w14:textId="299FF8F3" w:rsidR="00E0420C" w:rsidRPr="00E0420C" w:rsidRDefault="00E0420C" w:rsidP="00E0420C">
                      <w:pPr>
                        <w:rPr>
                          <w:sz w:val="14"/>
                        </w:rPr>
                      </w:pPr>
                      <w:r>
                        <w:rPr>
                          <w:sz w:val="14"/>
                        </w:rPr>
                        <w:t>Y</w:t>
                      </w:r>
                    </w:p>
                    <w:p w14:paraId="59C726A1" w14:textId="77777777" w:rsidR="00E0420C" w:rsidRDefault="00E0420C" w:rsidP="00E0420C">
                      <w:pPr>
                        <w:jc w:val="center"/>
                      </w:pPr>
                    </w:p>
                  </w:txbxContent>
                </v:textbox>
                <w10:wrap anchorx="margin"/>
              </v:rect>
            </w:pict>
          </mc:Fallback>
        </mc:AlternateContent>
      </w:r>
      <w:r w:rsidRPr="00E0420C">
        <w:rPr>
          <w:noProof/>
        </w:rPr>
        <mc:AlternateContent>
          <mc:Choice Requires="wps">
            <w:drawing>
              <wp:anchor distT="0" distB="0" distL="114300" distR="114300" simplePos="0" relativeHeight="251741184" behindDoc="0" locked="0" layoutInCell="1" allowOverlap="1" wp14:anchorId="1484F5B3" wp14:editId="62CC1F95">
                <wp:simplePos x="0" y="0"/>
                <wp:positionH relativeFrom="margin">
                  <wp:posOffset>2257425</wp:posOffset>
                </wp:positionH>
                <wp:positionV relativeFrom="paragraph">
                  <wp:posOffset>9525</wp:posOffset>
                </wp:positionV>
                <wp:extent cx="190500" cy="180975"/>
                <wp:effectExtent l="0" t="0" r="19050" b="28575"/>
                <wp:wrapNone/>
                <wp:docPr id="203" name="Rectangle 203"/>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A15FAFA" w14:textId="1CC95C2F" w:rsidR="00E0420C" w:rsidRPr="00E0420C" w:rsidRDefault="00E0420C" w:rsidP="00E0420C">
                            <w:pPr>
                              <w:rPr>
                                <w:sz w:val="14"/>
                              </w:rPr>
                            </w:pPr>
                            <w:r>
                              <w:rPr>
                                <w:sz w:val="14"/>
                              </w:rPr>
                              <w:t>Y</w:t>
                            </w:r>
                          </w:p>
                          <w:p w14:paraId="329FA5A1"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4F5B3" id="Rectangle 203" o:spid="_x0000_s1027" style="position:absolute;margin-left:177.75pt;margin-top:.75pt;width:15pt;height:14.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" filled="f" strokecolor="black [3200]">
                <v:stroke joinstyle="round"/>
                <v:textbox>
                  <w:txbxContent>
                    <w:p w14:paraId="2A15FAFA" w14:textId="1CC95C2F" w:rsidR="00E0420C" w:rsidRPr="00E0420C" w:rsidRDefault="00E0420C" w:rsidP="00E0420C">
                      <w:pPr>
                        <w:rPr>
                          <w:sz w:val="14"/>
                        </w:rPr>
                      </w:pPr>
                      <w:r>
                        <w:rPr>
                          <w:sz w:val="14"/>
                        </w:rPr>
                        <w:t>Y</w:t>
                      </w:r>
                    </w:p>
                    <w:p w14:paraId="329FA5A1" w14:textId="77777777" w:rsidR="00E0420C" w:rsidRDefault="00E0420C" w:rsidP="00E0420C">
                      <w:pPr>
                        <w:jc w:val="center"/>
                      </w:pPr>
                    </w:p>
                  </w:txbxContent>
                </v:textbox>
                <w10:wrap anchorx="margin"/>
              </v:rect>
            </w:pict>
          </mc:Fallback>
        </mc:AlternateContent>
      </w:r>
      <w:r w:rsidRPr="00E0420C">
        <w:rPr>
          <w:noProof/>
        </w:rPr>
        <mc:AlternateContent>
          <mc:Choice Requires="wps">
            <w:drawing>
              <wp:anchor distT="0" distB="0" distL="114300" distR="114300" simplePos="0" relativeHeight="251743232" behindDoc="0" locked="0" layoutInCell="1" allowOverlap="1" wp14:anchorId="58EED243" wp14:editId="4BE48101">
                <wp:simplePos x="0" y="0"/>
                <wp:positionH relativeFrom="margin">
                  <wp:posOffset>1676400</wp:posOffset>
                </wp:positionH>
                <wp:positionV relativeFrom="paragraph">
                  <wp:posOffset>9525</wp:posOffset>
                </wp:positionV>
                <wp:extent cx="190500" cy="180975"/>
                <wp:effectExtent l="0" t="0" r="19050" b="28575"/>
                <wp:wrapNone/>
                <wp:docPr id="204" name="Rectangle 204"/>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4905FD2" w14:textId="25790E10" w:rsidR="00E0420C" w:rsidRPr="00E0420C" w:rsidRDefault="00E0420C" w:rsidP="00E0420C">
                            <w:pPr>
                              <w:rPr>
                                <w:sz w:val="14"/>
                              </w:rPr>
                            </w:pPr>
                            <w:r>
                              <w:rPr>
                                <w:sz w:val="14"/>
                              </w:rPr>
                              <w:t>Y</w:t>
                            </w:r>
                          </w:p>
                          <w:p w14:paraId="12A28C71"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ED243" id="Rectangle 204" o:spid="_x0000_s1028" style="position:absolute;margin-left:132pt;margin-top:.75pt;width:15pt;height:14.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" filled="f" strokecolor="black [3200]">
                <v:stroke joinstyle="round"/>
                <v:textbox>
                  <w:txbxContent>
                    <w:p w14:paraId="74905FD2" w14:textId="25790E10" w:rsidR="00E0420C" w:rsidRPr="00E0420C" w:rsidRDefault="00E0420C" w:rsidP="00E0420C">
                      <w:pPr>
                        <w:rPr>
                          <w:sz w:val="14"/>
                        </w:rPr>
                      </w:pPr>
                      <w:r>
                        <w:rPr>
                          <w:sz w:val="14"/>
                        </w:rPr>
                        <w:t>Y</w:t>
                      </w:r>
                    </w:p>
                    <w:p w14:paraId="12A28C71" w14:textId="77777777" w:rsidR="00E0420C" w:rsidRDefault="00E0420C" w:rsidP="00E0420C">
                      <w:pPr>
                        <w:jc w:val="center"/>
                      </w:pPr>
                    </w:p>
                  </w:txbxContent>
                </v:textbox>
                <w10:wrap anchorx="margin"/>
              </v:rect>
            </w:pict>
          </mc:Fallback>
        </mc:AlternateContent>
      </w:r>
      <w:r w:rsidRPr="00E0420C">
        <w:rPr>
          <w:noProof/>
        </w:rPr>
        <mc:AlternateContent>
          <mc:Choice Requires="wps">
            <w:drawing>
              <wp:anchor distT="0" distB="0" distL="114300" distR="114300" simplePos="0" relativeHeight="251744256" behindDoc="0" locked="0" layoutInCell="1" allowOverlap="1" wp14:anchorId="2D4D4F6A" wp14:editId="1835D018">
                <wp:simplePos x="0" y="0"/>
                <wp:positionH relativeFrom="margin">
                  <wp:posOffset>1866900</wp:posOffset>
                </wp:positionH>
                <wp:positionV relativeFrom="paragraph">
                  <wp:posOffset>9525</wp:posOffset>
                </wp:positionV>
                <wp:extent cx="190500" cy="180975"/>
                <wp:effectExtent l="0" t="0" r="19050" b="28575"/>
                <wp:wrapNone/>
                <wp:docPr id="205" name="Rectangle 205"/>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57B240" w14:textId="6F26E7F3" w:rsidR="00E0420C" w:rsidRPr="00E0420C" w:rsidRDefault="00E0420C" w:rsidP="00E0420C">
                            <w:pPr>
                              <w:rPr>
                                <w:sz w:val="14"/>
                              </w:rPr>
                            </w:pPr>
                            <w:r>
                              <w:rPr>
                                <w:sz w:val="14"/>
                              </w:rPr>
                              <w:t>Y</w:t>
                            </w:r>
                          </w:p>
                          <w:p w14:paraId="114E55AF"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4F6A" id="Rectangle 205" o:spid="_x0000_s1029" style="position:absolute;margin-left:147pt;margin-top:.75pt;width:15pt;height:14.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" filled="f" strokecolor="black [3200]">
                <v:stroke joinstyle="round"/>
                <v:textbox>
                  <w:txbxContent>
                    <w:p w14:paraId="1657B240" w14:textId="6F26E7F3" w:rsidR="00E0420C" w:rsidRPr="00E0420C" w:rsidRDefault="00E0420C" w:rsidP="00E0420C">
                      <w:pPr>
                        <w:rPr>
                          <w:sz w:val="14"/>
                        </w:rPr>
                      </w:pPr>
                      <w:r>
                        <w:rPr>
                          <w:sz w:val="14"/>
                        </w:rPr>
                        <w:t>Y</w:t>
                      </w:r>
                    </w:p>
                    <w:p w14:paraId="114E55AF" w14:textId="77777777" w:rsidR="00E0420C" w:rsidRDefault="00E0420C" w:rsidP="00E0420C">
                      <w:pPr>
                        <w:jc w:val="center"/>
                      </w:pPr>
                    </w:p>
                  </w:txbxContent>
                </v:textbox>
                <w10:wrap anchorx="margin"/>
              </v:rect>
            </w:pict>
          </mc:Fallback>
        </mc:AlternateContent>
      </w:r>
      <w:r w:rsidRPr="00E0420C">
        <w:rPr>
          <w:i/>
          <w:noProof/>
        </w:rPr>
        <mc:AlternateContent>
          <mc:Choice Requires="wps">
            <w:drawing>
              <wp:anchor distT="0" distB="0" distL="114300" distR="114300" simplePos="0" relativeHeight="251737088" behindDoc="0" locked="0" layoutInCell="1" allowOverlap="1" wp14:anchorId="60323EA0" wp14:editId="637CDC31">
                <wp:simplePos x="0" y="0"/>
                <wp:positionH relativeFrom="margin">
                  <wp:posOffset>1162050</wp:posOffset>
                </wp:positionH>
                <wp:positionV relativeFrom="paragraph">
                  <wp:posOffset>9525</wp:posOffset>
                </wp:positionV>
                <wp:extent cx="190500" cy="180975"/>
                <wp:effectExtent l="0" t="0" r="19050" b="28575"/>
                <wp:wrapNone/>
                <wp:docPr id="200" name="Rectangle 200"/>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FDA2DBF" w14:textId="3BD08538" w:rsidR="00E0420C" w:rsidRPr="00E0420C" w:rsidRDefault="00E0420C" w:rsidP="00E0420C">
                            <w:pPr>
                              <w:rPr>
                                <w:sz w:val="14"/>
                              </w:rPr>
                            </w:pPr>
                            <w:r>
                              <w:rPr>
                                <w:sz w:val="14"/>
                              </w:rPr>
                              <w:t>M</w:t>
                            </w:r>
                          </w:p>
                          <w:p w14:paraId="3B62C1F8"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23EA0" id="Rectangle 200" o:spid="_x0000_s1030" style="position:absolute;margin-left:91.5pt;margin-top:.75pt;width:15pt;height:14.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" filled="f" strokecolor="black [3200]">
                <v:stroke joinstyle="round"/>
                <v:textbox>
                  <w:txbxContent>
                    <w:p w14:paraId="6FDA2DBF" w14:textId="3BD08538" w:rsidR="00E0420C" w:rsidRPr="00E0420C" w:rsidRDefault="00E0420C" w:rsidP="00E0420C">
                      <w:pPr>
                        <w:rPr>
                          <w:sz w:val="14"/>
                        </w:rPr>
                      </w:pPr>
                      <w:r>
                        <w:rPr>
                          <w:sz w:val="14"/>
                        </w:rPr>
                        <w:t>M</w:t>
                      </w:r>
                    </w:p>
                    <w:p w14:paraId="3B62C1F8" w14:textId="77777777" w:rsidR="00E0420C" w:rsidRDefault="00E0420C" w:rsidP="00E0420C">
                      <w:pPr>
                        <w:jc w:val="center"/>
                      </w:pPr>
                    </w:p>
                  </w:txbxContent>
                </v:textbox>
                <w10:wrap anchorx="margin"/>
              </v:rect>
            </w:pict>
          </mc:Fallback>
        </mc:AlternateContent>
      </w:r>
      <w:r w:rsidRPr="00E0420C">
        <w:rPr>
          <w:i/>
          <w:noProof/>
        </w:rPr>
        <mc:AlternateContent>
          <mc:Choice Requires="wps">
            <w:drawing>
              <wp:anchor distT="0" distB="0" distL="114300" distR="114300" simplePos="0" relativeHeight="251738112" behindDoc="0" locked="0" layoutInCell="1" allowOverlap="1" wp14:anchorId="5161FBCA" wp14:editId="48183BD6">
                <wp:simplePos x="0" y="0"/>
                <wp:positionH relativeFrom="margin">
                  <wp:posOffset>1352550</wp:posOffset>
                </wp:positionH>
                <wp:positionV relativeFrom="paragraph">
                  <wp:posOffset>9525</wp:posOffset>
                </wp:positionV>
                <wp:extent cx="190500" cy="180975"/>
                <wp:effectExtent l="0" t="0" r="19050" b="28575"/>
                <wp:wrapNone/>
                <wp:docPr id="201" name="Rectangle 201"/>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1400D30" w14:textId="3B0E8516" w:rsidR="00E0420C" w:rsidRPr="00E0420C" w:rsidRDefault="00E0420C" w:rsidP="00E0420C">
                            <w:pPr>
                              <w:rPr>
                                <w:sz w:val="14"/>
                              </w:rPr>
                            </w:pPr>
                            <w:r>
                              <w:rPr>
                                <w:sz w:val="14"/>
                              </w:rPr>
                              <w:t>M</w:t>
                            </w:r>
                          </w:p>
                          <w:p w14:paraId="1B8E56C8"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FBCA" id="Rectangle 201" o:spid="_x0000_s1031" style="position:absolute;margin-left:106.5pt;margin-top:.75pt;width:15pt;height:14.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" filled="f" strokecolor="black [3200]">
                <v:stroke joinstyle="round"/>
                <v:textbox>
                  <w:txbxContent>
                    <w:p w14:paraId="31400D30" w14:textId="3B0E8516" w:rsidR="00E0420C" w:rsidRPr="00E0420C" w:rsidRDefault="00E0420C" w:rsidP="00E0420C">
                      <w:pPr>
                        <w:rPr>
                          <w:sz w:val="14"/>
                        </w:rPr>
                      </w:pPr>
                      <w:r>
                        <w:rPr>
                          <w:sz w:val="14"/>
                        </w:rPr>
                        <w:t>M</w:t>
                      </w:r>
                    </w:p>
                    <w:p w14:paraId="1B8E56C8" w14:textId="77777777" w:rsidR="00E0420C" w:rsidRDefault="00E0420C" w:rsidP="00E0420C">
                      <w:pPr>
                        <w:jc w:val="center"/>
                      </w:pPr>
                    </w:p>
                  </w:txbxContent>
                </v:textbox>
                <w10:wrap anchorx="margin"/>
              </v:rect>
            </w:pict>
          </mc:Fallback>
        </mc:AlternateContent>
      </w:r>
      <w:r>
        <w:rPr>
          <w:noProof/>
        </w:rPr>
        <mc:AlternateContent>
          <mc:Choice Requires="wps">
            <w:drawing>
              <wp:anchor distT="0" distB="0" distL="114300" distR="114300" simplePos="0" relativeHeight="251735040" behindDoc="0" locked="0" layoutInCell="1" allowOverlap="1" wp14:anchorId="3D952FBB" wp14:editId="1C44B91A">
                <wp:simplePos x="0" y="0"/>
                <wp:positionH relativeFrom="margin">
                  <wp:posOffset>857250</wp:posOffset>
                </wp:positionH>
                <wp:positionV relativeFrom="paragraph">
                  <wp:posOffset>8890</wp:posOffset>
                </wp:positionV>
                <wp:extent cx="190500" cy="180975"/>
                <wp:effectExtent l="0" t="0" r="19050" b="28575"/>
                <wp:wrapNone/>
                <wp:docPr id="199" name="Rectangle 199"/>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F09953E" w14:textId="77777777" w:rsidR="00E0420C" w:rsidRPr="00E0420C" w:rsidRDefault="00E0420C" w:rsidP="00E0420C">
                            <w:pPr>
                              <w:rPr>
                                <w:sz w:val="14"/>
                              </w:rPr>
                            </w:pPr>
                            <w:r w:rsidRPr="00E0420C">
                              <w:rPr>
                                <w:sz w:val="14"/>
                              </w:rPr>
                              <w:t>D</w:t>
                            </w:r>
                          </w:p>
                          <w:p w14:paraId="2AFCCC70" w14:textId="77777777" w:rsidR="00E0420C" w:rsidRDefault="00E0420C" w:rsidP="00E04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2FBB" id="Rectangle 199" o:spid="_x0000_s1032" style="position:absolute;margin-left:67.5pt;margin-top:.7pt;width:15pt;height:1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" filled="f" strokecolor="black [3200]">
                <v:stroke joinstyle="round"/>
                <v:textbox>
                  <w:txbxContent>
                    <w:p w14:paraId="6F09953E" w14:textId="77777777" w:rsidR="00E0420C" w:rsidRPr="00E0420C" w:rsidRDefault="00E0420C" w:rsidP="00E0420C">
                      <w:pPr>
                        <w:rPr>
                          <w:sz w:val="14"/>
                        </w:rPr>
                      </w:pPr>
                      <w:r w:rsidRPr="00E0420C">
                        <w:rPr>
                          <w:sz w:val="14"/>
                        </w:rPr>
                        <w:t>D</w:t>
                      </w:r>
                    </w:p>
                    <w:p w14:paraId="2AFCCC70" w14:textId="77777777" w:rsidR="00E0420C" w:rsidRDefault="00E0420C" w:rsidP="00E0420C">
                      <w:pPr>
                        <w:jc w:val="center"/>
                      </w:pPr>
                    </w:p>
                  </w:txbxContent>
                </v:textbox>
                <w10:wrap anchorx="margin"/>
              </v:rect>
            </w:pict>
          </mc:Fallback>
        </mc:AlternateContent>
      </w:r>
      <w:r>
        <w:rPr>
          <w:noProof/>
        </w:rPr>
        <mc:AlternateContent>
          <mc:Choice Requires="wps">
            <w:drawing>
              <wp:anchor distT="0" distB="0" distL="114300" distR="114300" simplePos="0" relativeHeight="251732992" behindDoc="0" locked="0" layoutInCell="1" allowOverlap="1" wp14:anchorId="11897681" wp14:editId="2BA4BEE3">
                <wp:simplePos x="0" y="0"/>
                <wp:positionH relativeFrom="margin">
                  <wp:posOffset>666750</wp:posOffset>
                </wp:positionH>
                <wp:positionV relativeFrom="paragraph">
                  <wp:posOffset>8890</wp:posOffset>
                </wp:positionV>
                <wp:extent cx="190500" cy="180975"/>
                <wp:effectExtent l="0" t="0" r="19050" b="28575"/>
                <wp:wrapNone/>
                <wp:docPr id="198" name="Rectangle 198"/>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847800" w14:textId="52088CF4" w:rsidR="00E0420C" w:rsidRPr="00E0420C" w:rsidRDefault="00E0420C" w:rsidP="00E0420C">
                            <w:pPr>
                              <w:rPr>
                                <w:sz w:val="14"/>
                              </w:rPr>
                            </w:pPr>
                            <w:r w:rsidRPr="00E0420C">
                              <w:rPr>
                                <w:sz w:val="14"/>
                              </w:rPr>
                              <w:t>D</w:t>
                            </w:r>
                          </w:p>
                          <w:p w14:paraId="2D145398" w14:textId="77777777" w:rsidR="00E0420C" w:rsidRDefault="00E042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7681" id="Rectangle 198" o:spid="_x0000_s1033" style="position:absolute;margin-left:52.5pt;margin-top:.7pt;width:15pt;height:14.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" filled="f" strokecolor="black [3200]">
                <v:stroke joinstyle="round"/>
                <v:textbox>
                  <w:txbxContent>
                    <w:p w14:paraId="05847800" w14:textId="52088CF4" w:rsidR="00E0420C" w:rsidRPr="00E0420C" w:rsidRDefault="00E0420C" w:rsidP="00E0420C">
                      <w:pPr>
                        <w:rPr>
                          <w:sz w:val="14"/>
                        </w:rPr>
                      </w:pPr>
                      <w:r w:rsidRPr="00E0420C">
                        <w:rPr>
                          <w:sz w:val="14"/>
                        </w:rPr>
                        <w:t>D</w:t>
                      </w:r>
                    </w:p>
                    <w:p w14:paraId="2D145398" w14:textId="77777777" w:rsidR="00E0420C" w:rsidRDefault="00E0420C"/>
                  </w:txbxContent>
                </v:textbox>
                <w10:wrap anchorx="margin"/>
              </v:rect>
            </w:pict>
          </mc:Fallback>
        </mc:AlternateContent>
      </w:r>
      <w:r w:rsidR="00490CD6" w:rsidRPr="00490CD6">
        <w:t>D</w:t>
      </w:r>
      <w:r w:rsidR="00490CD6">
        <w:t xml:space="preserve">OB:          </w:t>
      </w:r>
      <w:r w:rsidR="00490CD6">
        <w:rPr>
          <w:i/>
        </w:rPr>
        <w:t xml:space="preserve"> </w:t>
      </w:r>
    </w:p>
    <w:p w14:paraId="7ECD1A33" w14:textId="75496E94" w:rsidR="00857A06" w:rsidRDefault="00857A06">
      <w:pPr>
        <w:rPr>
          <w:i/>
        </w:rPr>
      </w:pPr>
    </w:p>
    <w:p w14:paraId="7233BE75" w14:textId="0A1A81D6" w:rsidR="002C2601" w:rsidRDefault="002C2601" w:rsidP="002C2601">
      <w:pPr>
        <w:pStyle w:val="Italic"/>
        <w:rPr>
          <w:i w:val="0"/>
          <w:sz w:val="19"/>
          <w:szCs w:val="19"/>
        </w:rPr>
      </w:pPr>
      <w:r>
        <w:rPr>
          <w:i w:val="0"/>
          <w:sz w:val="19"/>
          <w:szCs w:val="19"/>
        </w:rPr>
        <w:t>What duration are your available to work with British Council:</w:t>
      </w:r>
    </w:p>
    <w:p w14:paraId="403255E7" w14:textId="3BF3C57D" w:rsidR="002C2601" w:rsidRDefault="002C2601" w:rsidP="002C2601">
      <w:pPr>
        <w:pStyle w:val="Italic"/>
        <w:rPr>
          <w:i w:val="0"/>
          <w:sz w:val="19"/>
          <w:szCs w:val="19"/>
        </w:rPr>
      </w:pPr>
    </w:p>
    <w:p w14:paraId="35F4ED08" w14:textId="4DDF7F1D" w:rsidR="002C2601" w:rsidRDefault="002C2601" w:rsidP="002C2601">
      <w:pPr>
        <w:pStyle w:val="Italic"/>
        <w:rPr>
          <w:i w:val="0"/>
          <w:sz w:val="19"/>
          <w:szCs w:val="19"/>
        </w:rPr>
      </w:pPr>
      <w:r>
        <w:rPr>
          <w:i w:val="0"/>
          <w:sz w:val="19"/>
          <w:szCs w:val="19"/>
        </w:rPr>
        <w:t>From__________   To__________________</w:t>
      </w:r>
    </w:p>
    <w:p w14:paraId="10362A3F" w14:textId="2579AE27" w:rsidR="002C2601" w:rsidRDefault="002C2601" w:rsidP="002C2601">
      <w:pPr>
        <w:pStyle w:val="Italic"/>
        <w:rPr>
          <w:i w:val="0"/>
          <w:sz w:val="19"/>
          <w:szCs w:val="19"/>
        </w:rPr>
      </w:pPr>
    </w:p>
    <w:p w14:paraId="2A6B9E2F" w14:textId="59C5B1AC" w:rsidR="002C2601" w:rsidRDefault="009502C6" w:rsidP="002C2601">
      <w:pPr>
        <w:pStyle w:val="Italic"/>
        <w:rPr>
          <w:i w:val="0"/>
        </w:rPr>
      </w:pPr>
      <w:r>
        <w:rPr>
          <w:noProof/>
        </w:rPr>
        <mc:AlternateContent>
          <mc:Choice Requires="wps">
            <w:drawing>
              <wp:anchor distT="0" distB="0" distL="114300" distR="114300" simplePos="0" relativeHeight="251689984" behindDoc="0" locked="0" layoutInCell="1" allowOverlap="1" wp14:anchorId="4F7E2E9C" wp14:editId="5B306386">
                <wp:simplePos x="0" y="0"/>
                <wp:positionH relativeFrom="rightMargin">
                  <wp:posOffset>-57150</wp:posOffset>
                </wp:positionH>
                <wp:positionV relativeFrom="paragraph">
                  <wp:posOffset>43180</wp:posOffset>
                </wp:positionV>
                <wp:extent cx="17145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D2DB6" id="Rectangle 21" o:spid="_x0000_s1026" style="position:absolute;margin-left:-4.5pt;margin-top:3.4pt;width:13.5pt;height:9.75pt;z-index:251689984;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" filled="f" strokecolor="black [3200]">
                <v:stroke joinstyle="round"/>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6072CAD8" wp14:editId="6A66FF4B">
                <wp:simplePos x="0" y="0"/>
                <wp:positionH relativeFrom="margin">
                  <wp:posOffset>5448300</wp:posOffset>
                </wp:positionH>
                <wp:positionV relativeFrom="paragraph">
                  <wp:posOffset>43180</wp:posOffset>
                </wp:positionV>
                <wp:extent cx="17145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62031" id="Rectangle 20" o:spid="_x0000_s1026" style="position:absolute;margin-left:429pt;margin-top:3.4pt;width:13.5pt;height:9.7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" filled="f" strokecolor="black [3200]">
                <v:stroke joinstyle="round"/>
                <w10:wrap anchorx="margin"/>
              </v:rect>
            </w:pict>
          </mc:Fallback>
        </mc:AlternateContent>
      </w:r>
      <w:r>
        <w:rPr>
          <w:noProof/>
        </w:rPr>
        <mc:AlternateContent>
          <mc:Choice Requires="wps">
            <w:drawing>
              <wp:anchor distT="0" distB="0" distL="114300" distR="114300" simplePos="0" relativeHeight="251685888" behindDoc="0" locked="0" layoutInCell="1" allowOverlap="1" wp14:anchorId="009342B3" wp14:editId="0C5CC481">
                <wp:simplePos x="0" y="0"/>
                <wp:positionH relativeFrom="margin">
                  <wp:posOffset>4962525</wp:posOffset>
                </wp:positionH>
                <wp:positionV relativeFrom="paragraph">
                  <wp:posOffset>43180</wp:posOffset>
                </wp:positionV>
                <wp:extent cx="171450" cy="123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54D8B" id="Rectangle 19" o:spid="_x0000_s1026" style="position:absolute;margin-left:390.75pt;margin-top:3.4pt;width:13.5pt;height:9.7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" filled="f" strokecolor="black [3200]">
                <v:stroke joinstyle="round"/>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65988B40" wp14:editId="5DEB3DB0">
                <wp:simplePos x="0" y="0"/>
                <wp:positionH relativeFrom="margin">
                  <wp:posOffset>3714750</wp:posOffset>
                </wp:positionH>
                <wp:positionV relativeFrom="paragraph">
                  <wp:posOffset>43180</wp:posOffset>
                </wp:positionV>
                <wp:extent cx="171450" cy="1238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C7652" id="Rectangle 18" o:spid="_x0000_s1026" style="position:absolute;margin-left:292.5pt;margin-top:3.4pt;width:13.5pt;height:9.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" filled="f" strokecolor="black [3200]">
                <v:stroke joinstyle="round"/>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744EF0EB" wp14:editId="24AA64F4">
                <wp:simplePos x="0" y="0"/>
                <wp:positionH relativeFrom="margin">
                  <wp:posOffset>3152775</wp:posOffset>
                </wp:positionH>
                <wp:positionV relativeFrom="paragraph">
                  <wp:posOffset>52705</wp:posOffset>
                </wp:positionV>
                <wp:extent cx="17145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36F40" id="Rectangle 17" o:spid="_x0000_s1026" style="position:absolute;margin-left:248.25pt;margin-top:4.15pt;width:13.5pt;height:9.7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" filled="f" strokecolor="black [3200]">
                <v:stroke joinstyle="round"/>
                <w10:wrap anchorx="margin"/>
              </v:rect>
            </w:pict>
          </mc:Fallback>
        </mc:AlternateContent>
      </w:r>
      <w:r w:rsidR="002C2601">
        <w:rPr>
          <w:noProof/>
        </w:rPr>
        <mc:AlternateContent>
          <mc:Choice Requires="wps">
            <w:drawing>
              <wp:anchor distT="0" distB="0" distL="114300" distR="114300" simplePos="0" relativeHeight="251677696" behindDoc="0" locked="0" layoutInCell="1" allowOverlap="1" wp14:anchorId="0D5A33CC" wp14:editId="37EF9A37">
                <wp:simplePos x="0" y="0"/>
                <wp:positionH relativeFrom="margin">
                  <wp:posOffset>2276475</wp:posOffset>
                </wp:positionH>
                <wp:positionV relativeFrom="paragraph">
                  <wp:posOffset>43180</wp:posOffset>
                </wp:positionV>
                <wp:extent cx="1714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9F3C6" id="Rectangle 2" o:spid="_x0000_s1026" style="position:absolute;margin-left:179.25pt;margin-top:3.4pt;width:13.5pt;height:9.7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" filled="f" strokecolor="black [3200]">
                <v:stroke joinstyle="round"/>
                <w10:wrap anchorx="margin"/>
              </v:rect>
            </w:pict>
          </mc:Fallback>
        </mc:AlternateContent>
      </w:r>
      <w:r w:rsidR="002C2601">
        <w:rPr>
          <w:i w:val="0"/>
          <w:sz w:val="19"/>
          <w:szCs w:val="19"/>
        </w:rPr>
        <w:t>Function</w:t>
      </w:r>
      <w:r w:rsidR="002C2601" w:rsidRPr="001433D2">
        <w:rPr>
          <w:i w:val="0"/>
          <w:sz w:val="19"/>
          <w:szCs w:val="19"/>
        </w:rPr>
        <w:t xml:space="preserve"> Appli</w:t>
      </w:r>
      <w:r w:rsidR="002C2601">
        <w:rPr>
          <w:i w:val="0"/>
          <w:sz w:val="19"/>
          <w:szCs w:val="19"/>
        </w:rPr>
        <w:t>ed</w:t>
      </w:r>
      <w:r w:rsidR="002C2601" w:rsidRPr="001433D2">
        <w:rPr>
          <w:i w:val="0"/>
          <w:sz w:val="19"/>
          <w:szCs w:val="19"/>
        </w:rPr>
        <w:t xml:space="preserve"> for</w:t>
      </w:r>
      <w:r w:rsidR="002C2601">
        <w:rPr>
          <w:i w:val="0"/>
          <w:sz w:val="19"/>
          <w:szCs w:val="19"/>
        </w:rPr>
        <w:t xml:space="preserve">:   </w:t>
      </w:r>
      <w:r w:rsidR="002C2601" w:rsidRPr="002C2601">
        <w:rPr>
          <w:i w:val="0"/>
        </w:rPr>
        <w:t>Customer Service</w:t>
      </w:r>
      <w:r w:rsidR="002C2601">
        <w:rPr>
          <w:i w:val="0"/>
        </w:rPr>
        <w:t xml:space="preserve">  </w:t>
      </w:r>
      <w:r w:rsidR="002C2601" w:rsidRPr="002C2601">
        <w:rPr>
          <w:i w:val="0"/>
        </w:rPr>
        <w:t xml:space="preserve"> </w:t>
      </w:r>
      <w:r w:rsidR="002C2601">
        <w:rPr>
          <w:i w:val="0"/>
        </w:rPr>
        <w:t xml:space="preserve">      </w:t>
      </w:r>
      <w:r w:rsidR="002C2601" w:rsidRPr="002C2601">
        <w:rPr>
          <w:i w:val="0"/>
        </w:rPr>
        <w:t>Marketing</w:t>
      </w:r>
      <w:r w:rsidR="002C2601">
        <w:rPr>
          <w:i w:val="0"/>
        </w:rPr>
        <w:t xml:space="preserve">      </w:t>
      </w:r>
      <w:r w:rsidR="002C2601" w:rsidRPr="002C2601">
        <w:rPr>
          <w:i w:val="0"/>
        </w:rPr>
        <w:t xml:space="preserve"> </w:t>
      </w:r>
      <w:r>
        <w:rPr>
          <w:i w:val="0"/>
        </w:rPr>
        <w:t xml:space="preserve">   </w:t>
      </w:r>
      <w:r w:rsidR="002C2601" w:rsidRPr="002C2601">
        <w:rPr>
          <w:i w:val="0"/>
        </w:rPr>
        <w:t>Arts</w:t>
      </w:r>
      <w:r w:rsidR="002C2601">
        <w:rPr>
          <w:i w:val="0"/>
        </w:rPr>
        <w:t xml:space="preserve">      </w:t>
      </w:r>
      <w:r>
        <w:rPr>
          <w:i w:val="0"/>
        </w:rPr>
        <w:t xml:space="preserve">   </w:t>
      </w:r>
      <w:r w:rsidR="002C2601" w:rsidRPr="002C2601">
        <w:rPr>
          <w:i w:val="0"/>
        </w:rPr>
        <w:t>Teaching Centre</w:t>
      </w:r>
      <w:r w:rsidR="002C2601">
        <w:rPr>
          <w:i w:val="0"/>
        </w:rPr>
        <w:t xml:space="preserve">  </w:t>
      </w:r>
      <w:r>
        <w:rPr>
          <w:i w:val="0"/>
        </w:rPr>
        <w:t xml:space="preserve">   </w:t>
      </w:r>
      <w:r w:rsidR="002C2601">
        <w:rPr>
          <w:i w:val="0"/>
        </w:rPr>
        <w:t xml:space="preserve">   </w:t>
      </w:r>
      <w:r w:rsidR="002C2601" w:rsidRPr="002C2601">
        <w:rPr>
          <w:i w:val="0"/>
        </w:rPr>
        <w:t xml:space="preserve">HR </w:t>
      </w:r>
      <w:r w:rsidR="002C2601">
        <w:rPr>
          <w:i w:val="0"/>
        </w:rPr>
        <w:t xml:space="preserve">    </w:t>
      </w:r>
      <w:r>
        <w:rPr>
          <w:i w:val="0"/>
        </w:rPr>
        <w:t xml:space="preserve">     </w:t>
      </w:r>
      <w:r w:rsidR="002C2601">
        <w:rPr>
          <w:i w:val="0"/>
        </w:rPr>
        <w:t xml:space="preserve"> </w:t>
      </w:r>
      <w:r w:rsidR="002C2601" w:rsidRPr="002C2601">
        <w:rPr>
          <w:i w:val="0"/>
        </w:rPr>
        <w:t xml:space="preserve">  Finance</w:t>
      </w:r>
      <w:r w:rsidR="002C2601">
        <w:rPr>
          <w:i w:val="0"/>
        </w:rPr>
        <w:t xml:space="preserve">        </w:t>
      </w:r>
    </w:p>
    <w:p w14:paraId="47380447" w14:textId="47A1D5E8" w:rsidR="002C2601" w:rsidRPr="002C2601" w:rsidRDefault="00E466A2" w:rsidP="002C2601">
      <w:pPr>
        <w:pStyle w:val="Italic"/>
        <w:rPr>
          <w:i w:val="0"/>
        </w:rPr>
      </w:pPr>
      <w:r>
        <w:rPr>
          <w:noProof/>
        </w:rPr>
        <mc:AlternateContent>
          <mc:Choice Requires="wps">
            <w:drawing>
              <wp:anchor distT="0" distB="0" distL="114300" distR="114300" simplePos="0" relativeHeight="251692032" behindDoc="0" locked="0" layoutInCell="1" allowOverlap="1" wp14:anchorId="478591B9" wp14:editId="6482D294">
                <wp:simplePos x="0" y="0"/>
                <wp:positionH relativeFrom="margin">
                  <wp:posOffset>2295525</wp:posOffset>
                </wp:positionH>
                <wp:positionV relativeFrom="paragraph">
                  <wp:posOffset>40005</wp:posOffset>
                </wp:positionV>
                <wp:extent cx="17145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6FE96" id="Rectangle 22" o:spid="_x0000_s1026" style="position:absolute;margin-left:180.75pt;margin-top:3.15pt;width:13.5pt;height:9.7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" filled="f" strokecolor="black [3200]">
                <v:stroke joinstyle="round"/>
                <w10:wrap anchorx="margin"/>
              </v:rect>
            </w:pict>
          </mc:Fallback>
        </mc:AlternateContent>
      </w:r>
      <w:r w:rsidR="00D53E27">
        <w:rPr>
          <w:noProof/>
        </w:rPr>
        <mc:AlternateContent>
          <mc:Choice Requires="wps">
            <w:drawing>
              <wp:anchor distT="0" distB="0" distL="114300" distR="114300" simplePos="0" relativeHeight="251698176" behindDoc="0" locked="0" layoutInCell="1" allowOverlap="1" wp14:anchorId="2A1B5629" wp14:editId="1BB85ED5">
                <wp:simplePos x="0" y="0"/>
                <wp:positionH relativeFrom="margin">
                  <wp:posOffset>6362700</wp:posOffset>
                </wp:positionH>
                <wp:positionV relativeFrom="paragraph">
                  <wp:posOffset>59055</wp:posOffset>
                </wp:positionV>
                <wp:extent cx="171450" cy="1238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ABBAE" id="Rectangle 25" o:spid="_x0000_s1026" style="position:absolute;margin-left:501pt;margin-top:4.65pt;width:13.5pt;height:9.75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" filled="f" strokecolor="black [3200]">
                <v:stroke joinstyle="round"/>
                <w10:wrap anchorx="margin"/>
              </v:rect>
            </w:pict>
          </mc:Fallback>
        </mc:AlternateContent>
      </w:r>
      <w:r w:rsidR="00D53E27">
        <w:rPr>
          <w:noProof/>
        </w:rPr>
        <mc:AlternateContent>
          <mc:Choice Requires="wps">
            <w:drawing>
              <wp:anchor distT="0" distB="0" distL="114300" distR="114300" simplePos="0" relativeHeight="251696128" behindDoc="0" locked="0" layoutInCell="1" allowOverlap="1" wp14:anchorId="6345B675" wp14:editId="0B1AD0D9">
                <wp:simplePos x="0" y="0"/>
                <wp:positionH relativeFrom="margin">
                  <wp:posOffset>4305300</wp:posOffset>
                </wp:positionH>
                <wp:positionV relativeFrom="paragraph">
                  <wp:posOffset>59055</wp:posOffset>
                </wp:positionV>
                <wp:extent cx="171450" cy="1238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D10F1" id="Rectangle 24" o:spid="_x0000_s1026" style="position:absolute;margin-left:339pt;margin-top:4.65pt;width:13.5pt;height:9.7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" filled="f" strokecolor="black [3200]">
                <v:stroke joinstyle="round"/>
                <w10:wrap anchorx="margin"/>
              </v:rect>
            </w:pict>
          </mc:Fallback>
        </mc:AlternateContent>
      </w:r>
      <w:r w:rsidR="00D53E27">
        <w:rPr>
          <w:noProof/>
        </w:rPr>
        <mc:AlternateContent>
          <mc:Choice Requires="wps">
            <w:drawing>
              <wp:anchor distT="0" distB="0" distL="114300" distR="114300" simplePos="0" relativeHeight="251694080" behindDoc="0" locked="0" layoutInCell="1" allowOverlap="1" wp14:anchorId="7BF1726E" wp14:editId="36CD9F42">
                <wp:simplePos x="0" y="0"/>
                <wp:positionH relativeFrom="margin">
                  <wp:posOffset>3162300</wp:posOffset>
                </wp:positionH>
                <wp:positionV relativeFrom="paragraph">
                  <wp:posOffset>68580</wp:posOffset>
                </wp:positionV>
                <wp:extent cx="171450" cy="1238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ECD75" id="Rectangle 23" o:spid="_x0000_s1026" style="position:absolute;margin-left:249pt;margin-top:5.4pt;width:13.5pt;height:9.7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" filled="f" strokecolor="black [3200]">
                <v:stroke joinstyle="round"/>
                <w10:wrap anchorx="margin"/>
              </v:rect>
            </w:pict>
          </mc:Fallback>
        </mc:AlternateContent>
      </w:r>
      <w:r w:rsidR="00936602">
        <w:rPr>
          <w:i w:val="0"/>
        </w:rPr>
        <w:t>(</w:t>
      </w:r>
      <w:r w:rsidR="00936602" w:rsidRPr="00561C6F">
        <w:rPr>
          <w:i w:val="0"/>
          <w:sz w:val="18"/>
        </w:rPr>
        <w:t>Preferred 3</w:t>
      </w:r>
      <w:r w:rsidR="00561C6F" w:rsidRPr="00561C6F">
        <w:rPr>
          <w:i w:val="0"/>
          <w:sz w:val="18"/>
        </w:rPr>
        <w:t xml:space="preserve"> </w:t>
      </w:r>
      <w:proofErr w:type="gramStart"/>
      <w:r w:rsidR="00561C6F" w:rsidRPr="00561C6F">
        <w:rPr>
          <w:i w:val="0"/>
          <w:sz w:val="18"/>
        </w:rPr>
        <w:t>only</w:t>
      </w:r>
      <w:r w:rsidR="00936602" w:rsidRPr="00561C6F">
        <w:rPr>
          <w:i w:val="0"/>
          <w:sz w:val="18"/>
        </w:rPr>
        <w:t>)</w:t>
      </w:r>
      <w:r w:rsidR="002C2601" w:rsidRPr="00561C6F">
        <w:rPr>
          <w:i w:val="0"/>
          <w:sz w:val="18"/>
        </w:rPr>
        <w:t xml:space="preserve">   </w:t>
      </w:r>
      <w:proofErr w:type="gramEnd"/>
      <w:r w:rsidR="002C2601" w:rsidRPr="00561C6F">
        <w:rPr>
          <w:i w:val="0"/>
          <w:sz w:val="18"/>
        </w:rPr>
        <w:t xml:space="preserve"> </w:t>
      </w:r>
      <w:r w:rsidR="00561C6F">
        <w:rPr>
          <w:i w:val="0"/>
          <w:sz w:val="18"/>
        </w:rPr>
        <w:t xml:space="preserve">    </w:t>
      </w:r>
      <w:r w:rsidR="002C2601" w:rsidRPr="00561C6F">
        <w:rPr>
          <w:i w:val="0"/>
          <w:sz w:val="18"/>
        </w:rPr>
        <w:t xml:space="preserve">  </w:t>
      </w:r>
      <w:r w:rsidR="002C2601" w:rsidRPr="002C2601">
        <w:rPr>
          <w:i w:val="0"/>
        </w:rPr>
        <w:t>Facilities</w:t>
      </w:r>
      <w:r w:rsidR="002C2601">
        <w:rPr>
          <w:i w:val="0"/>
        </w:rPr>
        <w:t xml:space="preserve"> </w:t>
      </w:r>
      <w:r w:rsidR="009502C6">
        <w:rPr>
          <w:i w:val="0"/>
        </w:rPr>
        <w:t xml:space="preserve">      </w:t>
      </w:r>
      <w:r w:rsidR="002C2601">
        <w:rPr>
          <w:i w:val="0"/>
        </w:rPr>
        <w:t xml:space="preserve">       </w:t>
      </w:r>
      <w:r w:rsidR="00D53E27">
        <w:rPr>
          <w:i w:val="0"/>
        </w:rPr>
        <w:t xml:space="preserve">         </w:t>
      </w:r>
      <w:r w:rsidR="002C2601">
        <w:rPr>
          <w:i w:val="0"/>
        </w:rPr>
        <w:t xml:space="preserve"> </w:t>
      </w:r>
      <w:r w:rsidR="002C2601" w:rsidRPr="002C2601">
        <w:rPr>
          <w:i w:val="0"/>
        </w:rPr>
        <w:t>Projects</w:t>
      </w:r>
      <w:r w:rsidR="002C2601">
        <w:rPr>
          <w:i w:val="0"/>
        </w:rPr>
        <w:t xml:space="preserve">   </w:t>
      </w:r>
      <w:r w:rsidR="002C2601" w:rsidRPr="002C2601">
        <w:rPr>
          <w:i w:val="0"/>
        </w:rPr>
        <w:t xml:space="preserve">   </w:t>
      </w:r>
      <w:r w:rsidR="009502C6">
        <w:rPr>
          <w:i w:val="0"/>
        </w:rPr>
        <w:t xml:space="preserve">   </w:t>
      </w:r>
      <w:r w:rsidR="002C2601" w:rsidRPr="002C2601">
        <w:rPr>
          <w:i w:val="0"/>
        </w:rPr>
        <w:t xml:space="preserve"> </w:t>
      </w:r>
      <w:r w:rsidR="002C2601">
        <w:rPr>
          <w:i w:val="0"/>
        </w:rPr>
        <w:t xml:space="preserve"> </w:t>
      </w:r>
      <w:r w:rsidR="009502C6">
        <w:rPr>
          <w:i w:val="0"/>
        </w:rPr>
        <w:t xml:space="preserve"> </w:t>
      </w:r>
      <w:r w:rsidR="00D53E27">
        <w:rPr>
          <w:i w:val="0"/>
        </w:rPr>
        <w:t xml:space="preserve"> </w:t>
      </w:r>
      <w:proofErr w:type="spellStart"/>
      <w:r w:rsidR="002C2601" w:rsidRPr="002C2601">
        <w:rPr>
          <w:i w:val="0"/>
        </w:rPr>
        <w:t>Programmes</w:t>
      </w:r>
      <w:proofErr w:type="spellEnd"/>
      <w:r w:rsidR="002C2601" w:rsidRPr="002C2601">
        <w:rPr>
          <w:i w:val="0"/>
        </w:rPr>
        <w:t xml:space="preserve"> </w:t>
      </w:r>
      <w:r w:rsidR="002C2601">
        <w:rPr>
          <w:i w:val="0"/>
        </w:rPr>
        <w:t xml:space="preserve">       </w:t>
      </w:r>
      <w:r w:rsidR="002C2601" w:rsidRPr="002C2601">
        <w:rPr>
          <w:i w:val="0"/>
        </w:rPr>
        <w:t xml:space="preserve"> </w:t>
      </w:r>
      <w:r w:rsidR="009502C6">
        <w:rPr>
          <w:i w:val="0"/>
        </w:rPr>
        <w:t xml:space="preserve">        </w:t>
      </w:r>
      <w:r w:rsidR="002C2601" w:rsidRPr="002C2601">
        <w:rPr>
          <w:i w:val="0"/>
        </w:rPr>
        <w:t>Library front end operations</w:t>
      </w:r>
      <w:r w:rsidR="00D53E27">
        <w:rPr>
          <w:i w:val="0"/>
        </w:rPr>
        <w:t xml:space="preserve">  </w:t>
      </w:r>
    </w:p>
    <w:p w14:paraId="4B08FC7F" w14:textId="0F823CD1" w:rsidR="002C2601" w:rsidRDefault="002C2601" w:rsidP="002C2601">
      <w:pPr>
        <w:pStyle w:val="Italic"/>
        <w:rPr>
          <w:i w:val="0"/>
          <w:sz w:val="19"/>
          <w:szCs w:val="19"/>
        </w:rPr>
      </w:pPr>
    </w:p>
    <w:p w14:paraId="60AA69BC" w14:textId="3B6A334C" w:rsidR="00E6022B" w:rsidRDefault="00D53E27" w:rsidP="002C2601">
      <w:pPr>
        <w:pStyle w:val="Italic"/>
        <w:rPr>
          <w:i w:val="0"/>
          <w:sz w:val="19"/>
          <w:szCs w:val="19"/>
        </w:rPr>
      </w:pPr>
      <w:r>
        <w:rPr>
          <w:noProof/>
        </w:rPr>
        <mc:AlternateContent>
          <mc:Choice Requires="wps">
            <w:drawing>
              <wp:anchor distT="0" distB="0" distL="114300" distR="114300" simplePos="0" relativeHeight="251708416" behindDoc="0" locked="0" layoutInCell="1" allowOverlap="1" wp14:anchorId="61F9B037" wp14:editId="4E0BF267">
                <wp:simplePos x="0" y="0"/>
                <wp:positionH relativeFrom="margin">
                  <wp:posOffset>6467475</wp:posOffset>
                </wp:positionH>
                <wp:positionV relativeFrom="paragraph">
                  <wp:posOffset>40640</wp:posOffset>
                </wp:positionV>
                <wp:extent cx="171450" cy="1238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AE162" id="Rectangle 30" o:spid="_x0000_s1026" style="position:absolute;margin-left:509.25pt;margin-top:3.2pt;width:13.5pt;height:9.7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" filled="f" strokecolor="black [3200]">
                <v:stroke joinstyle="round"/>
                <w10:wrap anchorx="margin"/>
              </v:rect>
            </w:pict>
          </mc:Fallback>
        </mc:AlternateContent>
      </w:r>
      <w:r w:rsidR="00B408E1">
        <w:rPr>
          <w:noProof/>
        </w:rPr>
        <mc:AlternateContent>
          <mc:Choice Requires="wps">
            <w:drawing>
              <wp:anchor distT="0" distB="0" distL="114300" distR="114300" simplePos="0" relativeHeight="251700224" behindDoc="0" locked="0" layoutInCell="1" allowOverlap="1" wp14:anchorId="056333EF" wp14:editId="3B5F447E">
                <wp:simplePos x="0" y="0"/>
                <wp:positionH relativeFrom="margin">
                  <wp:posOffset>1752600</wp:posOffset>
                </wp:positionH>
                <wp:positionV relativeFrom="paragraph">
                  <wp:posOffset>46990</wp:posOffset>
                </wp:positionV>
                <wp:extent cx="171450" cy="1238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1F1AE" id="Rectangle 26" o:spid="_x0000_s1026" style="position:absolute;margin-left:138pt;margin-top:3.7pt;width:13.5pt;height:9.75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" filled="f" strokecolor="black [3200]">
                <v:stroke joinstyle="round"/>
                <w10:wrap anchorx="margin"/>
              </v:rect>
            </w:pict>
          </mc:Fallback>
        </mc:AlternateContent>
      </w:r>
      <w:r w:rsidR="00E6022B">
        <w:rPr>
          <w:noProof/>
        </w:rPr>
        <mc:AlternateContent>
          <mc:Choice Requires="wps">
            <w:drawing>
              <wp:anchor distT="0" distB="0" distL="114300" distR="114300" simplePos="0" relativeHeight="251706368" behindDoc="0" locked="0" layoutInCell="1" allowOverlap="1" wp14:anchorId="0D3AAFAA" wp14:editId="50D35EE7">
                <wp:simplePos x="0" y="0"/>
                <wp:positionH relativeFrom="margin">
                  <wp:posOffset>5181600</wp:posOffset>
                </wp:positionH>
                <wp:positionV relativeFrom="paragraph">
                  <wp:posOffset>50165</wp:posOffset>
                </wp:positionV>
                <wp:extent cx="171450" cy="123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A6BD6" id="Rectangle 29" o:spid="_x0000_s1026" style="position:absolute;margin-left:408pt;margin-top:3.95pt;width:13.5pt;height:9.75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" filled="f" strokecolor="black [3200]">
                <v:stroke joinstyle="round"/>
                <w10:wrap anchorx="margin"/>
              </v:rect>
            </w:pict>
          </mc:Fallback>
        </mc:AlternateContent>
      </w:r>
      <w:r w:rsidR="00E6022B">
        <w:rPr>
          <w:noProof/>
        </w:rPr>
        <mc:AlternateContent>
          <mc:Choice Requires="wps">
            <w:drawing>
              <wp:anchor distT="0" distB="0" distL="114300" distR="114300" simplePos="0" relativeHeight="251704320" behindDoc="0" locked="0" layoutInCell="1" allowOverlap="1" wp14:anchorId="6247A032" wp14:editId="57ECA88C">
                <wp:simplePos x="0" y="0"/>
                <wp:positionH relativeFrom="margin">
                  <wp:posOffset>3933825</wp:posOffset>
                </wp:positionH>
                <wp:positionV relativeFrom="paragraph">
                  <wp:posOffset>59690</wp:posOffset>
                </wp:positionV>
                <wp:extent cx="171450" cy="123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F51C3" id="Rectangle 28" o:spid="_x0000_s1026" style="position:absolute;margin-left:309.75pt;margin-top:4.7pt;width:13.5pt;height:9.7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" filled="f" strokecolor="black [3200]">
                <v:stroke joinstyle="round"/>
                <w10:wrap anchorx="margin"/>
              </v:rect>
            </w:pict>
          </mc:Fallback>
        </mc:AlternateContent>
      </w:r>
      <w:r w:rsidR="00E6022B">
        <w:rPr>
          <w:noProof/>
        </w:rPr>
        <mc:AlternateContent>
          <mc:Choice Requires="wps">
            <w:drawing>
              <wp:anchor distT="0" distB="0" distL="114300" distR="114300" simplePos="0" relativeHeight="251702272" behindDoc="0" locked="0" layoutInCell="1" allowOverlap="1" wp14:anchorId="68DF89A5" wp14:editId="2D0ADA87">
                <wp:simplePos x="0" y="0"/>
                <wp:positionH relativeFrom="margin">
                  <wp:posOffset>2943225</wp:posOffset>
                </wp:positionH>
                <wp:positionV relativeFrom="paragraph">
                  <wp:posOffset>50165</wp:posOffset>
                </wp:positionV>
                <wp:extent cx="171450" cy="1238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19641" id="Rectangle 27" o:spid="_x0000_s1026" style="position:absolute;margin-left:231.75pt;margin-top:3.95pt;width:13.5pt;height:9.75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" filled="f" strokecolor="black [3200]">
                <v:stroke joinstyle="round"/>
                <w10:wrap anchorx="margin"/>
              </v:rect>
            </w:pict>
          </mc:Fallback>
        </mc:AlternateContent>
      </w:r>
      <w:r w:rsidR="009502C6">
        <w:rPr>
          <w:i w:val="0"/>
          <w:sz w:val="19"/>
          <w:szCs w:val="19"/>
        </w:rPr>
        <w:t xml:space="preserve">Preferred </w:t>
      </w:r>
      <w:proofErr w:type="gramStart"/>
      <w:r w:rsidR="009502C6">
        <w:rPr>
          <w:i w:val="0"/>
          <w:sz w:val="19"/>
          <w:szCs w:val="19"/>
        </w:rPr>
        <w:t>Location</w:t>
      </w:r>
      <w:r w:rsidR="002C2601">
        <w:rPr>
          <w:i w:val="0"/>
          <w:sz w:val="19"/>
          <w:szCs w:val="19"/>
        </w:rPr>
        <w:t xml:space="preserve"> :</w:t>
      </w:r>
      <w:proofErr w:type="gramEnd"/>
      <w:r w:rsidR="002C2601">
        <w:rPr>
          <w:i w:val="0"/>
          <w:sz w:val="19"/>
          <w:szCs w:val="19"/>
        </w:rPr>
        <w:t xml:space="preserve">      </w:t>
      </w:r>
      <w:r w:rsidR="009502C6">
        <w:rPr>
          <w:i w:val="0"/>
          <w:sz w:val="19"/>
          <w:szCs w:val="19"/>
        </w:rPr>
        <w:t xml:space="preserve">Delhi             </w:t>
      </w:r>
      <w:r w:rsidR="00E6022B">
        <w:rPr>
          <w:i w:val="0"/>
          <w:sz w:val="19"/>
          <w:szCs w:val="19"/>
        </w:rPr>
        <w:t xml:space="preserve">        Chandigarh                 </w:t>
      </w:r>
      <w:r w:rsidR="009502C6">
        <w:rPr>
          <w:i w:val="0"/>
          <w:sz w:val="19"/>
          <w:szCs w:val="19"/>
        </w:rPr>
        <w:t xml:space="preserve">Chennai         </w:t>
      </w:r>
      <w:r w:rsidR="00E6022B">
        <w:rPr>
          <w:i w:val="0"/>
          <w:sz w:val="19"/>
          <w:szCs w:val="19"/>
        </w:rPr>
        <w:t xml:space="preserve">        </w:t>
      </w:r>
      <w:r w:rsidR="009502C6">
        <w:rPr>
          <w:i w:val="0"/>
          <w:sz w:val="19"/>
          <w:szCs w:val="19"/>
        </w:rPr>
        <w:t xml:space="preserve">   </w:t>
      </w:r>
      <w:r w:rsidR="00E6022B">
        <w:rPr>
          <w:i w:val="0"/>
          <w:sz w:val="19"/>
          <w:szCs w:val="19"/>
        </w:rPr>
        <w:t xml:space="preserve">Hyderabad                      </w:t>
      </w:r>
      <w:r w:rsidR="009502C6">
        <w:rPr>
          <w:i w:val="0"/>
          <w:sz w:val="19"/>
          <w:szCs w:val="19"/>
        </w:rPr>
        <w:t xml:space="preserve">Kolkata               </w:t>
      </w:r>
    </w:p>
    <w:p w14:paraId="4744510E" w14:textId="016BA29B" w:rsidR="00E6022B" w:rsidRPr="001433D2" w:rsidRDefault="00B408E1" w:rsidP="002C2601">
      <w:pPr>
        <w:pStyle w:val="Italic"/>
        <w:rPr>
          <w:i w:val="0"/>
          <w:sz w:val="19"/>
          <w:szCs w:val="19"/>
        </w:rPr>
      </w:pPr>
      <w:r>
        <w:rPr>
          <w:noProof/>
        </w:rPr>
        <mc:AlternateContent>
          <mc:Choice Requires="wps">
            <w:drawing>
              <wp:anchor distT="0" distB="0" distL="114300" distR="114300" simplePos="0" relativeHeight="251714560" behindDoc="0" locked="0" layoutInCell="1" allowOverlap="1" wp14:anchorId="39359C0F" wp14:editId="62D75DD2">
                <wp:simplePos x="0" y="0"/>
                <wp:positionH relativeFrom="margin">
                  <wp:posOffset>3924300</wp:posOffset>
                </wp:positionH>
                <wp:positionV relativeFrom="paragraph">
                  <wp:posOffset>45085</wp:posOffset>
                </wp:positionV>
                <wp:extent cx="171450" cy="123825"/>
                <wp:effectExtent l="0" t="0" r="19050" b="28575"/>
                <wp:wrapNone/>
                <wp:docPr id="193" name="Rectangle 193"/>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963D4" id="Rectangle 193" o:spid="_x0000_s1026" style="position:absolute;margin-left:309pt;margin-top:3.55pt;width:13.5pt;height:9.75pt;z-index:251714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" filled="f" strokecolor="black [3200]">
                <v:stroke joinstyle="round"/>
                <w10:wrap anchorx="margin"/>
              </v:rect>
            </w:pict>
          </mc:Fallback>
        </mc:AlternateContent>
      </w:r>
      <w:r>
        <w:rPr>
          <w:noProof/>
        </w:rPr>
        <mc:AlternateContent>
          <mc:Choice Requires="wps">
            <w:drawing>
              <wp:anchor distT="0" distB="0" distL="114300" distR="114300" simplePos="0" relativeHeight="251712512" behindDoc="0" locked="0" layoutInCell="1" allowOverlap="1" wp14:anchorId="4F96D565" wp14:editId="7B372F21">
                <wp:simplePos x="0" y="0"/>
                <wp:positionH relativeFrom="margin">
                  <wp:posOffset>2943225</wp:posOffset>
                </wp:positionH>
                <wp:positionV relativeFrom="paragraph">
                  <wp:posOffset>45085</wp:posOffset>
                </wp:positionV>
                <wp:extent cx="171450" cy="123825"/>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968FD" id="Rectangle 192" o:spid="_x0000_s1026" style="position:absolute;margin-left:231.75pt;margin-top:3.55pt;width:13.5pt;height:9.7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" filled="f" strokecolor="black [3200]">
                <v:stroke joinstyle="round"/>
                <w10:wrap anchorx="margin"/>
              </v:rect>
            </w:pict>
          </mc:Fallback>
        </mc:AlternateContent>
      </w:r>
      <w:r w:rsidR="00E6022B">
        <w:rPr>
          <w:noProof/>
        </w:rPr>
        <mc:AlternateContent>
          <mc:Choice Requires="wps">
            <w:drawing>
              <wp:anchor distT="0" distB="0" distL="114300" distR="114300" simplePos="0" relativeHeight="251716608" behindDoc="0" locked="0" layoutInCell="1" allowOverlap="1" wp14:anchorId="25395AF7" wp14:editId="15646E7C">
                <wp:simplePos x="0" y="0"/>
                <wp:positionH relativeFrom="margin">
                  <wp:posOffset>5162550</wp:posOffset>
                </wp:positionH>
                <wp:positionV relativeFrom="paragraph">
                  <wp:posOffset>45085</wp:posOffset>
                </wp:positionV>
                <wp:extent cx="171450" cy="12382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B4EBF" id="Rectangle 194" o:spid="_x0000_s1026" style="position:absolute;margin-left:406.5pt;margin-top:3.55pt;width:13.5pt;height:9.75pt;z-index:251716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" filled="f" strokecolor="black [3200]">
                <v:stroke joinstyle="round"/>
                <w10:wrap anchorx="margin"/>
              </v:rect>
            </w:pict>
          </mc:Fallback>
        </mc:AlternateContent>
      </w:r>
      <w:r w:rsidR="00E6022B">
        <w:rPr>
          <w:noProof/>
        </w:rPr>
        <mc:AlternateContent>
          <mc:Choice Requires="wps">
            <w:drawing>
              <wp:anchor distT="0" distB="0" distL="114300" distR="114300" simplePos="0" relativeHeight="251710464" behindDoc="0" locked="0" layoutInCell="1" allowOverlap="1" wp14:anchorId="3995B67C" wp14:editId="24401142">
                <wp:simplePos x="0" y="0"/>
                <wp:positionH relativeFrom="margin">
                  <wp:posOffset>1743075</wp:posOffset>
                </wp:positionH>
                <wp:positionV relativeFrom="paragraph">
                  <wp:posOffset>45085</wp:posOffset>
                </wp:positionV>
                <wp:extent cx="171450" cy="1238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C709F" id="Rectangle 31" o:spid="_x0000_s1026" style="position:absolute;margin-left:137.25pt;margin-top:3.55pt;width:13.5pt;height:9.75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" filled="f" strokecolor="black [3200]">
                <v:stroke joinstyle="round"/>
                <w10:wrap anchorx="margin"/>
              </v:rect>
            </w:pict>
          </mc:Fallback>
        </mc:AlternateContent>
      </w:r>
      <w:r w:rsidR="00936602" w:rsidRPr="00561C6F">
        <w:rPr>
          <w:i w:val="0"/>
          <w:sz w:val="18"/>
        </w:rPr>
        <w:t xml:space="preserve">(Preferred </w:t>
      </w:r>
      <w:r w:rsidR="00561C6F" w:rsidRPr="00561C6F">
        <w:rPr>
          <w:i w:val="0"/>
          <w:sz w:val="18"/>
        </w:rPr>
        <w:t>3 only</w:t>
      </w:r>
      <w:r w:rsidR="00936602" w:rsidRPr="00561C6F">
        <w:rPr>
          <w:i w:val="0"/>
          <w:sz w:val="18"/>
        </w:rPr>
        <w:t>)</w:t>
      </w:r>
      <w:r w:rsidR="00936602">
        <w:rPr>
          <w:i w:val="0"/>
        </w:rPr>
        <w:t xml:space="preserve">     </w:t>
      </w:r>
      <w:r w:rsidR="00561C6F">
        <w:rPr>
          <w:i w:val="0"/>
        </w:rPr>
        <w:t xml:space="preserve">   </w:t>
      </w:r>
      <w:r w:rsidR="00936602">
        <w:rPr>
          <w:i w:val="0"/>
        </w:rPr>
        <w:t xml:space="preserve">  </w:t>
      </w:r>
      <w:r w:rsidR="009502C6">
        <w:rPr>
          <w:i w:val="0"/>
          <w:sz w:val="19"/>
          <w:szCs w:val="19"/>
        </w:rPr>
        <w:t xml:space="preserve">Mumbai                </w:t>
      </w:r>
      <w:r w:rsidR="00E6022B">
        <w:rPr>
          <w:i w:val="0"/>
          <w:sz w:val="19"/>
          <w:szCs w:val="19"/>
        </w:rPr>
        <w:t xml:space="preserve">Ahmedabad                  Pune                        Bangalore                  </w:t>
      </w:r>
    </w:p>
    <w:p w14:paraId="7D78513F" w14:textId="49A30B49" w:rsidR="00717B90" w:rsidRDefault="00717B90"/>
    <w:p w14:paraId="2330C75D" w14:textId="3DDB5A58" w:rsidR="00330050" w:rsidRDefault="00330050" w:rsidP="00330050">
      <w:pPr>
        <w:pStyle w:val="Heading2"/>
      </w:pPr>
      <w:r>
        <w:t>Education</w:t>
      </w:r>
    </w:p>
    <w:p w14:paraId="5E76716C" w14:textId="513C81E6" w:rsidR="00330050" w:rsidRDefault="00330050"/>
    <w:p w14:paraId="2BA0EC67" w14:textId="0FC4CF35" w:rsidR="00B408E1" w:rsidRDefault="00B408E1">
      <w:r>
        <w:rPr>
          <w:noProof/>
        </w:rPr>
        <mc:AlternateContent>
          <mc:Choice Requires="wps">
            <w:drawing>
              <wp:anchor distT="0" distB="0" distL="114300" distR="114300" simplePos="0" relativeHeight="251720704" behindDoc="0" locked="0" layoutInCell="1" allowOverlap="1" wp14:anchorId="0C02315D" wp14:editId="19E513FD">
                <wp:simplePos x="0" y="0"/>
                <wp:positionH relativeFrom="margin">
                  <wp:posOffset>2486025</wp:posOffset>
                </wp:positionH>
                <wp:positionV relativeFrom="paragraph">
                  <wp:posOffset>131445</wp:posOffset>
                </wp:positionV>
                <wp:extent cx="171450" cy="123825"/>
                <wp:effectExtent l="0" t="0" r="19050" b="28575"/>
                <wp:wrapNone/>
                <wp:docPr id="196" name="Rectangle 196"/>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149C3" id="Rectangle 196" o:spid="_x0000_s1026" style="position:absolute;margin-left:195.75pt;margin-top:10.35pt;width:13.5pt;height:9.75pt;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" filled="f" strokecolor="black [3200]">
                <v:stroke joinstyle="round"/>
                <w10:wrap anchorx="margin"/>
              </v:rect>
            </w:pict>
          </mc:Fallback>
        </mc:AlternateContent>
      </w:r>
    </w:p>
    <w:p w14:paraId="336321AC" w14:textId="77268C66" w:rsidR="00490CD6" w:rsidRDefault="00E6022B">
      <w:r>
        <w:rPr>
          <w:noProof/>
        </w:rPr>
        <mc:AlternateContent>
          <mc:Choice Requires="wps">
            <w:drawing>
              <wp:anchor distT="0" distB="0" distL="114300" distR="114300" simplePos="0" relativeHeight="251722752" behindDoc="0" locked="0" layoutInCell="1" allowOverlap="1" wp14:anchorId="2EB50FC8" wp14:editId="2FF65C2F">
                <wp:simplePos x="0" y="0"/>
                <wp:positionH relativeFrom="margin">
                  <wp:posOffset>1562100</wp:posOffset>
                </wp:positionH>
                <wp:positionV relativeFrom="paragraph">
                  <wp:posOffset>7620</wp:posOffset>
                </wp:positionV>
                <wp:extent cx="171450" cy="1238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B41C3" id="Rectangle 197" o:spid="_x0000_s1026" style="position:absolute;margin-left:123pt;margin-top:.6pt;width:13.5pt;height:9.75pt;z-index:251722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" filled="f" strokecolor="black [3200]">
                <v:stroke joinstyle="round"/>
                <w10:wrap anchorx="margin"/>
              </v:rect>
            </w:pict>
          </mc:Fallback>
        </mc:AlternateContent>
      </w:r>
      <w:r w:rsidR="00490CD6">
        <w:t>Are you a graduate?     Yes</w:t>
      </w:r>
      <w:r w:rsidR="00793D9E">
        <w:t xml:space="preserve">                     </w:t>
      </w:r>
      <w:r w:rsidR="00490CD6">
        <w:t xml:space="preserve"> No</w:t>
      </w:r>
    </w:p>
    <w:p w14:paraId="4AB6D6E5" w14:textId="164FBBFF" w:rsidR="00490CD6" w:rsidRDefault="00936602">
      <w:r w:rsidRPr="00936602">
        <w:rPr>
          <w:noProof/>
        </w:rPr>
        <mc:AlternateContent>
          <mc:Choice Requires="wps">
            <w:drawing>
              <wp:anchor distT="0" distB="0" distL="114300" distR="114300" simplePos="0" relativeHeight="251751424" behindDoc="0" locked="0" layoutInCell="1" allowOverlap="1" wp14:anchorId="365599E3" wp14:editId="251FA0ED">
                <wp:simplePos x="0" y="0"/>
                <wp:positionH relativeFrom="margin">
                  <wp:posOffset>2809875</wp:posOffset>
                </wp:positionH>
                <wp:positionV relativeFrom="paragraph">
                  <wp:posOffset>121920</wp:posOffset>
                </wp:positionV>
                <wp:extent cx="190500" cy="180975"/>
                <wp:effectExtent l="0" t="0" r="19050" b="28575"/>
                <wp:wrapNone/>
                <wp:docPr id="211" name="Rectangle 211"/>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AA8523" w14:textId="77777777" w:rsidR="00936602" w:rsidRPr="00E0420C" w:rsidRDefault="00936602" w:rsidP="00936602">
                            <w:pPr>
                              <w:rPr>
                                <w:sz w:val="14"/>
                              </w:rPr>
                            </w:pPr>
                            <w:r>
                              <w:rPr>
                                <w:sz w:val="14"/>
                              </w:rPr>
                              <w:t>Y</w:t>
                            </w:r>
                          </w:p>
                          <w:p w14:paraId="14C267D5" w14:textId="77777777" w:rsidR="00936602" w:rsidRDefault="00936602" w:rsidP="00936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599E3" id="Rectangle 211" o:spid="_x0000_s1034" style="position:absolute;margin-left:221.25pt;margin-top:9.6pt;width:15pt;height:14.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" filled="f" strokecolor="black [3200]">
                <v:stroke joinstyle="round"/>
                <v:textbox>
                  <w:txbxContent>
                    <w:p w14:paraId="5CAA8523" w14:textId="77777777" w:rsidR="00936602" w:rsidRPr="00E0420C" w:rsidRDefault="00936602" w:rsidP="00936602">
                      <w:pPr>
                        <w:rPr>
                          <w:sz w:val="14"/>
                        </w:rPr>
                      </w:pPr>
                      <w:r>
                        <w:rPr>
                          <w:sz w:val="14"/>
                        </w:rPr>
                        <w:t>Y</w:t>
                      </w:r>
                    </w:p>
                    <w:p w14:paraId="14C267D5" w14:textId="77777777" w:rsidR="00936602" w:rsidRDefault="00936602" w:rsidP="00936602">
                      <w:pPr>
                        <w:jc w:val="center"/>
                      </w:pPr>
                    </w:p>
                  </w:txbxContent>
                </v:textbox>
                <w10:wrap anchorx="margin"/>
              </v:rect>
            </w:pict>
          </mc:Fallback>
        </mc:AlternateContent>
      </w:r>
      <w:r w:rsidRPr="00936602">
        <w:rPr>
          <w:noProof/>
        </w:rPr>
        <mc:AlternateContent>
          <mc:Choice Requires="wps">
            <w:drawing>
              <wp:anchor distT="0" distB="0" distL="114300" distR="114300" simplePos="0" relativeHeight="251750400" behindDoc="0" locked="0" layoutInCell="1" allowOverlap="1" wp14:anchorId="6F935624" wp14:editId="048CB59B">
                <wp:simplePos x="0" y="0"/>
                <wp:positionH relativeFrom="margin">
                  <wp:posOffset>2619375</wp:posOffset>
                </wp:positionH>
                <wp:positionV relativeFrom="paragraph">
                  <wp:posOffset>121920</wp:posOffset>
                </wp:positionV>
                <wp:extent cx="190500" cy="180975"/>
                <wp:effectExtent l="0" t="0" r="19050" b="28575"/>
                <wp:wrapNone/>
                <wp:docPr id="210" name="Rectangle 210"/>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0E4F8A1" w14:textId="77777777" w:rsidR="00936602" w:rsidRPr="00E0420C" w:rsidRDefault="00936602" w:rsidP="00936602">
                            <w:pPr>
                              <w:rPr>
                                <w:sz w:val="14"/>
                              </w:rPr>
                            </w:pPr>
                            <w:r>
                              <w:rPr>
                                <w:sz w:val="14"/>
                              </w:rPr>
                              <w:t>Y</w:t>
                            </w:r>
                          </w:p>
                          <w:p w14:paraId="5B230CA2" w14:textId="77777777" w:rsidR="00936602" w:rsidRDefault="00936602" w:rsidP="00936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5624" id="Rectangle 210" o:spid="_x0000_s1035" style="position:absolute;margin-left:206.25pt;margin-top:9.6pt;width:15pt;height:14.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" filled="f" strokecolor="black [3200]">
                <v:stroke joinstyle="round"/>
                <v:textbox>
                  <w:txbxContent>
                    <w:p w14:paraId="30E4F8A1" w14:textId="77777777" w:rsidR="00936602" w:rsidRPr="00E0420C" w:rsidRDefault="00936602" w:rsidP="00936602">
                      <w:pPr>
                        <w:rPr>
                          <w:sz w:val="14"/>
                        </w:rPr>
                      </w:pPr>
                      <w:r>
                        <w:rPr>
                          <w:sz w:val="14"/>
                        </w:rPr>
                        <w:t>Y</w:t>
                      </w:r>
                    </w:p>
                    <w:p w14:paraId="5B230CA2" w14:textId="77777777" w:rsidR="00936602" w:rsidRDefault="00936602" w:rsidP="00936602">
                      <w:pPr>
                        <w:jc w:val="center"/>
                      </w:pPr>
                    </w:p>
                  </w:txbxContent>
                </v:textbox>
                <w10:wrap anchorx="margin"/>
              </v:rect>
            </w:pict>
          </mc:Fallback>
        </mc:AlternateContent>
      </w:r>
      <w:r w:rsidRPr="00936602">
        <w:rPr>
          <w:noProof/>
        </w:rPr>
        <mc:AlternateContent>
          <mc:Choice Requires="wps">
            <w:drawing>
              <wp:anchor distT="0" distB="0" distL="114300" distR="114300" simplePos="0" relativeHeight="251749376" behindDoc="0" locked="0" layoutInCell="1" allowOverlap="1" wp14:anchorId="279DFFCD" wp14:editId="470421AD">
                <wp:simplePos x="0" y="0"/>
                <wp:positionH relativeFrom="margin">
                  <wp:posOffset>3200400</wp:posOffset>
                </wp:positionH>
                <wp:positionV relativeFrom="paragraph">
                  <wp:posOffset>121920</wp:posOffset>
                </wp:positionV>
                <wp:extent cx="190500" cy="180975"/>
                <wp:effectExtent l="0" t="0" r="19050" b="28575"/>
                <wp:wrapNone/>
                <wp:docPr id="209" name="Rectangle 209"/>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67F6F4F" w14:textId="77777777" w:rsidR="00936602" w:rsidRPr="00E0420C" w:rsidRDefault="00936602" w:rsidP="00936602">
                            <w:pPr>
                              <w:rPr>
                                <w:sz w:val="14"/>
                              </w:rPr>
                            </w:pPr>
                            <w:r>
                              <w:rPr>
                                <w:sz w:val="14"/>
                              </w:rPr>
                              <w:t>Y</w:t>
                            </w:r>
                          </w:p>
                          <w:p w14:paraId="71DE0350" w14:textId="77777777" w:rsidR="00936602" w:rsidRDefault="00936602" w:rsidP="00936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DFFCD" id="Rectangle 209" o:spid="_x0000_s1036" style="position:absolute;margin-left:252pt;margin-top:9.6pt;width:15pt;height:14.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" filled="f" strokecolor="black [3200]">
                <v:stroke joinstyle="round"/>
                <v:textbox>
                  <w:txbxContent>
                    <w:p w14:paraId="567F6F4F" w14:textId="77777777" w:rsidR="00936602" w:rsidRPr="00E0420C" w:rsidRDefault="00936602" w:rsidP="00936602">
                      <w:pPr>
                        <w:rPr>
                          <w:sz w:val="14"/>
                        </w:rPr>
                      </w:pPr>
                      <w:r>
                        <w:rPr>
                          <w:sz w:val="14"/>
                        </w:rPr>
                        <w:t>Y</w:t>
                      </w:r>
                    </w:p>
                    <w:p w14:paraId="71DE0350" w14:textId="77777777" w:rsidR="00936602" w:rsidRDefault="00936602" w:rsidP="00936602">
                      <w:pPr>
                        <w:jc w:val="center"/>
                      </w:pPr>
                    </w:p>
                  </w:txbxContent>
                </v:textbox>
                <w10:wrap anchorx="margin"/>
              </v:rect>
            </w:pict>
          </mc:Fallback>
        </mc:AlternateContent>
      </w:r>
      <w:r w:rsidRPr="00936602">
        <w:rPr>
          <w:noProof/>
        </w:rPr>
        <mc:AlternateContent>
          <mc:Choice Requires="wps">
            <w:drawing>
              <wp:anchor distT="0" distB="0" distL="114300" distR="114300" simplePos="0" relativeHeight="251748352" behindDoc="0" locked="0" layoutInCell="1" allowOverlap="1" wp14:anchorId="39F2579C" wp14:editId="37D0240F">
                <wp:simplePos x="0" y="0"/>
                <wp:positionH relativeFrom="margin">
                  <wp:posOffset>3009900</wp:posOffset>
                </wp:positionH>
                <wp:positionV relativeFrom="paragraph">
                  <wp:posOffset>121920</wp:posOffset>
                </wp:positionV>
                <wp:extent cx="190500" cy="180975"/>
                <wp:effectExtent l="0" t="0" r="19050" b="28575"/>
                <wp:wrapNone/>
                <wp:docPr id="208" name="Rectangle 208"/>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F74BF8C" w14:textId="77777777" w:rsidR="00936602" w:rsidRPr="00E0420C" w:rsidRDefault="00936602" w:rsidP="00936602">
                            <w:pPr>
                              <w:rPr>
                                <w:sz w:val="14"/>
                              </w:rPr>
                            </w:pPr>
                            <w:r>
                              <w:rPr>
                                <w:sz w:val="14"/>
                              </w:rPr>
                              <w:t>Y</w:t>
                            </w:r>
                          </w:p>
                          <w:p w14:paraId="1CE558AB" w14:textId="77777777" w:rsidR="00936602" w:rsidRDefault="00936602" w:rsidP="00936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2579C" id="Rectangle 208" o:spid="_x0000_s1037" style="position:absolute;margin-left:237pt;margin-top:9.6pt;width:15pt;height:14.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" filled="f" strokecolor="black [3200]">
                <v:stroke joinstyle="round"/>
                <v:textbox>
                  <w:txbxContent>
                    <w:p w14:paraId="5F74BF8C" w14:textId="77777777" w:rsidR="00936602" w:rsidRPr="00E0420C" w:rsidRDefault="00936602" w:rsidP="00936602">
                      <w:pPr>
                        <w:rPr>
                          <w:sz w:val="14"/>
                        </w:rPr>
                      </w:pPr>
                      <w:r>
                        <w:rPr>
                          <w:sz w:val="14"/>
                        </w:rPr>
                        <w:t>Y</w:t>
                      </w:r>
                    </w:p>
                    <w:p w14:paraId="1CE558AB" w14:textId="77777777" w:rsidR="00936602" w:rsidRDefault="00936602" w:rsidP="00936602">
                      <w:pPr>
                        <w:jc w:val="center"/>
                      </w:pPr>
                    </w:p>
                  </w:txbxContent>
                </v:textbox>
                <w10:wrap anchorx="margin"/>
              </v:rect>
            </w:pict>
          </mc:Fallback>
        </mc:AlternateContent>
      </w:r>
      <w:r w:rsidRPr="00936602">
        <w:rPr>
          <w:noProof/>
        </w:rPr>
        <mc:AlternateContent>
          <mc:Choice Requires="wps">
            <w:drawing>
              <wp:anchor distT="0" distB="0" distL="114300" distR="114300" simplePos="0" relativeHeight="251747328" behindDoc="0" locked="0" layoutInCell="1" allowOverlap="1" wp14:anchorId="27E7BEE8" wp14:editId="2FA714A7">
                <wp:simplePos x="0" y="0"/>
                <wp:positionH relativeFrom="margin">
                  <wp:posOffset>2295525</wp:posOffset>
                </wp:positionH>
                <wp:positionV relativeFrom="paragraph">
                  <wp:posOffset>121920</wp:posOffset>
                </wp:positionV>
                <wp:extent cx="190500" cy="180975"/>
                <wp:effectExtent l="0" t="0" r="19050" b="28575"/>
                <wp:wrapNone/>
                <wp:docPr id="207" name="Rectangle 207"/>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0BAAB3E" w14:textId="77777777" w:rsidR="00936602" w:rsidRPr="00E0420C" w:rsidRDefault="00936602" w:rsidP="00936602">
                            <w:pPr>
                              <w:rPr>
                                <w:sz w:val="14"/>
                              </w:rPr>
                            </w:pPr>
                            <w:r>
                              <w:rPr>
                                <w:sz w:val="14"/>
                              </w:rPr>
                              <w:t>M</w:t>
                            </w:r>
                          </w:p>
                          <w:p w14:paraId="44484D1A" w14:textId="77777777" w:rsidR="00936602" w:rsidRDefault="00936602" w:rsidP="00936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7BEE8" id="Rectangle 207" o:spid="_x0000_s1038" style="position:absolute;margin-left:180.75pt;margin-top:9.6pt;width:15pt;height:14.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" filled="f" strokecolor="black [3200]">
                <v:stroke joinstyle="round"/>
                <v:textbox>
                  <w:txbxContent>
                    <w:p w14:paraId="70BAAB3E" w14:textId="77777777" w:rsidR="00936602" w:rsidRPr="00E0420C" w:rsidRDefault="00936602" w:rsidP="00936602">
                      <w:pPr>
                        <w:rPr>
                          <w:sz w:val="14"/>
                        </w:rPr>
                      </w:pPr>
                      <w:r>
                        <w:rPr>
                          <w:sz w:val="14"/>
                        </w:rPr>
                        <w:t>M</w:t>
                      </w:r>
                    </w:p>
                    <w:p w14:paraId="44484D1A" w14:textId="77777777" w:rsidR="00936602" w:rsidRDefault="00936602" w:rsidP="00936602">
                      <w:pPr>
                        <w:jc w:val="center"/>
                      </w:pPr>
                    </w:p>
                  </w:txbxContent>
                </v:textbox>
                <w10:wrap anchorx="margin"/>
              </v:rect>
            </w:pict>
          </mc:Fallback>
        </mc:AlternateContent>
      </w:r>
      <w:r w:rsidRPr="00936602">
        <w:rPr>
          <w:noProof/>
        </w:rPr>
        <mc:AlternateContent>
          <mc:Choice Requires="wps">
            <w:drawing>
              <wp:anchor distT="0" distB="0" distL="114300" distR="114300" simplePos="0" relativeHeight="251746304" behindDoc="0" locked="0" layoutInCell="1" allowOverlap="1" wp14:anchorId="7C9F06B5" wp14:editId="67C143AC">
                <wp:simplePos x="0" y="0"/>
                <wp:positionH relativeFrom="margin">
                  <wp:posOffset>2105025</wp:posOffset>
                </wp:positionH>
                <wp:positionV relativeFrom="paragraph">
                  <wp:posOffset>121920</wp:posOffset>
                </wp:positionV>
                <wp:extent cx="190500" cy="180975"/>
                <wp:effectExtent l="0" t="0" r="19050" b="28575"/>
                <wp:wrapNone/>
                <wp:docPr id="206" name="Rectangle 206"/>
                <wp:cNvGraphicFramePr/>
                <a:graphic xmlns:a="http://schemas.openxmlformats.org/drawingml/2006/main">
                  <a:graphicData uri="http://schemas.microsoft.com/office/word/2010/wordprocessingShape">
                    <wps:wsp>
                      <wps:cNvSpPr/>
                      <wps:spPr>
                        <a:xfrm>
                          <a:off x="0" y="0"/>
                          <a:ext cx="190500" cy="180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32CCF8F" w14:textId="77777777" w:rsidR="00936602" w:rsidRPr="00E0420C" w:rsidRDefault="00936602" w:rsidP="00936602">
                            <w:pPr>
                              <w:rPr>
                                <w:sz w:val="14"/>
                              </w:rPr>
                            </w:pPr>
                            <w:r>
                              <w:rPr>
                                <w:sz w:val="14"/>
                              </w:rPr>
                              <w:t>M</w:t>
                            </w:r>
                          </w:p>
                          <w:p w14:paraId="29237F10" w14:textId="77777777" w:rsidR="00936602" w:rsidRDefault="00936602" w:rsidP="00936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F06B5" id="Rectangle 206" o:spid="_x0000_s1039" style="position:absolute;margin-left:165.75pt;margin-top:9.6pt;width:15pt;height:1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" filled="f" strokecolor="black [3200]">
                <v:stroke joinstyle="round"/>
                <v:textbox>
                  <w:txbxContent>
                    <w:p w14:paraId="432CCF8F" w14:textId="77777777" w:rsidR="00936602" w:rsidRPr="00E0420C" w:rsidRDefault="00936602" w:rsidP="00936602">
                      <w:pPr>
                        <w:rPr>
                          <w:sz w:val="14"/>
                        </w:rPr>
                      </w:pPr>
                      <w:r>
                        <w:rPr>
                          <w:sz w:val="14"/>
                        </w:rPr>
                        <w:t>M</w:t>
                      </w:r>
                    </w:p>
                    <w:p w14:paraId="29237F10" w14:textId="77777777" w:rsidR="00936602" w:rsidRDefault="00936602" w:rsidP="00936602">
                      <w:pPr>
                        <w:jc w:val="center"/>
                      </w:pPr>
                    </w:p>
                  </w:txbxContent>
                </v:textbox>
                <w10:wrap anchorx="margin"/>
              </v:rect>
            </w:pict>
          </mc:Fallback>
        </mc:AlternateContent>
      </w:r>
    </w:p>
    <w:p w14:paraId="4E18674E" w14:textId="11EFFFFD" w:rsidR="00490CD6" w:rsidRDefault="00490CD6">
      <w:r>
        <w:t>If not, when is your result expected?</w:t>
      </w:r>
    </w:p>
    <w:p w14:paraId="137C58A0" w14:textId="77777777" w:rsidR="00B408E1" w:rsidRDefault="00B408E1" w:rsidP="00A7505E"/>
    <w:p w14:paraId="0691CC9C" w14:textId="51A30CF4" w:rsidR="00A7505E" w:rsidRDefault="00D53E27" w:rsidP="00B408E1">
      <w:pPr>
        <w:pStyle w:val="Heading2"/>
        <w:jc w:val="left"/>
      </w:pPr>
      <w:r>
        <w:t>Question 1</w:t>
      </w:r>
    </w:p>
    <w:p w14:paraId="3F3E7130" w14:textId="0C1F586E" w:rsidR="001433D2" w:rsidRPr="001433D2" w:rsidRDefault="001433D2" w:rsidP="001433D2"/>
    <w:p w14:paraId="6E678C08" w14:textId="4D6DA47C" w:rsidR="001433D2" w:rsidRDefault="001433D2" w:rsidP="001433D2">
      <w:pPr>
        <w:pBdr>
          <w:bottom w:val="single" w:sz="12" w:space="1" w:color="auto"/>
        </w:pBdr>
        <w:spacing w:after="450"/>
        <w:outlineLvl w:val="1"/>
        <w:rPr>
          <w:rFonts w:ascii="Arial" w:hAnsi="Arial" w:cs="Arial"/>
          <w:iCs/>
          <w:color w:val="333333"/>
          <w:szCs w:val="19"/>
        </w:rPr>
      </w:pPr>
      <w:r w:rsidRPr="001433D2">
        <w:rPr>
          <w:rFonts w:ascii="Arial" w:hAnsi="Arial" w:cs="Arial"/>
          <w:szCs w:val="19"/>
        </w:rPr>
        <w:t xml:space="preserve">Few lines on which kind of opportunities you are looking for and why:  </w:t>
      </w:r>
      <w:r w:rsidRPr="001433D2">
        <w:rPr>
          <w:rFonts w:ascii="Arial" w:hAnsi="Arial" w:cs="Arial"/>
          <w:iCs/>
          <w:color w:val="333333"/>
          <w:szCs w:val="19"/>
        </w:rPr>
        <w:t xml:space="preserve">focusing on the skills, knowledge and experience you bring. </w:t>
      </w:r>
    </w:p>
    <w:p w14:paraId="367FDC76" w14:textId="2985F3F6" w:rsidR="001433D2" w:rsidRDefault="001433D2" w:rsidP="001433D2">
      <w:pPr>
        <w:pBdr>
          <w:bottom w:val="single" w:sz="12" w:space="1" w:color="auto"/>
        </w:pBdr>
        <w:spacing w:after="450"/>
        <w:outlineLvl w:val="1"/>
        <w:rPr>
          <w:rFonts w:ascii="Arial" w:hAnsi="Arial" w:cs="Arial"/>
          <w:iCs/>
          <w:color w:val="333333"/>
          <w:szCs w:val="19"/>
        </w:rPr>
      </w:pPr>
    </w:p>
    <w:p w14:paraId="78817C88" w14:textId="5302C81B" w:rsidR="00A7505E" w:rsidRDefault="001433D2" w:rsidP="001433D2">
      <w:pPr>
        <w:spacing w:after="450"/>
        <w:outlineLvl w:val="1"/>
        <w:rPr>
          <w:rFonts w:ascii="Arial" w:eastAsiaTheme="minorHAnsi" w:hAnsi="Arial" w:cs="Arial"/>
          <w:iCs/>
          <w:color w:val="333333"/>
          <w:szCs w:val="19"/>
        </w:rPr>
      </w:pPr>
      <w:r>
        <w:rPr>
          <w:rFonts w:ascii="Arial" w:eastAsiaTheme="minorHAnsi" w:hAnsi="Arial" w:cs="Arial"/>
          <w:iCs/>
          <w:color w:val="333333"/>
          <w:szCs w:val="19"/>
        </w:rPr>
        <w:t>_______________________________________________________________________________________________</w:t>
      </w:r>
    </w:p>
    <w:p w14:paraId="2CC39B2C" w14:textId="63BD7568" w:rsidR="001433D2" w:rsidRPr="001433D2" w:rsidRDefault="001433D2" w:rsidP="001433D2">
      <w:pPr>
        <w:spacing w:after="450"/>
        <w:outlineLvl w:val="1"/>
        <w:rPr>
          <w:rFonts w:ascii="Arial" w:eastAsiaTheme="minorHAnsi" w:hAnsi="Arial" w:cs="Arial"/>
          <w:iCs/>
          <w:color w:val="333333"/>
          <w:szCs w:val="19"/>
        </w:rPr>
      </w:pPr>
      <w:r>
        <w:rPr>
          <w:rFonts w:ascii="Arial" w:eastAsiaTheme="minorHAnsi" w:hAnsi="Arial" w:cs="Arial"/>
          <w:iCs/>
          <w:color w:val="333333"/>
          <w:szCs w:val="19"/>
        </w:rPr>
        <w:t>_______________________________________________________________________________________________</w:t>
      </w:r>
    </w:p>
    <w:p w14:paraId="103F8CD7" w14:textId="1B326ACA" w:rsidR="00AC5386" w:rsidRDefault="00AC5386" w:rsidP="00490804">
      <w:pPr>
        <w:pStyle w:val="Italic"/>
      </w:pPr>
    </w:p>
    <w:p w14:paraId="0E90E776" w14:textId="17DCE303" w:rsidR="00B408E1" w:rsidRDefault="00D53E27" w:rsidP="00B408E1">
      <w:pPr>
        <w:pStyle w:val="Heading2"/>
        <w:jc w:val="left"/>
      </w:pPr>
      <w:r>
        <w:t>Question 2</w:t>
      </w:r>
    </w:p>
    <w:p w14:paraId="4DB6F794" w14:textId="77777777" w:rsidR="00B408E1" w:rsidRDefault="00B408E1" w:rsidP="00B408E1">
      <w:pPr>
        <w:rPr>
          <w:rFonts w:ascii="Arial" w:hAnsi="Arial" w:cs="Arial"/>
          <w:szCs w:val="19"/>
        </w:rPr>
      </w:pPr>
    </w:p>
    <w:p w14:paraId="638E4F15" w14:textId="261D50F1" w:rsidR="00B408E1" w:rsidRPr="00793D9E" w:rsidRDefault="00B408E1" w:rsidP="00B408E1">
      <w:pPr>
        <w:rPr>
          <w:rFonts w:ascii="Arial" w:hAnsi="Arial" w:cs="Arial"/>
          <w:szCs w:val="19"/>
        </w:rPr>
      </w:pPr>
      <w:r w:rsidRPr="00793D9E">
        <w:rPr>
          <w:rFonts w:ascii="Arial" w:hAnsi="Arial" w:cs="Arial"/>
          <w:szCs w:val="19"/>
        </w:rPr>
        <w:t xml:space="preserve">Do you have disability </w:t>
      </w:r>
      <w:r>
        <w:rPr>
          <w:rFonts w:ascii="Arial" w:hAnsi="Arial" w:cs="Arial"/>
          <w:szCs w:val="19"/>
        </w:rPr>
        <w:t>which you would like to disclose at this stage</w:t>
      </w:r>
      <w:r w:rsidRPr="00793D9E">
        <w:rPr>
          <w:rFonts w:ascii="Arial" w:hAnsi="Arial" w:cs="Arial"/>
          <w:szCs w:val="19"/>
        </w:rPr>
        <w:t xml:space="preserve">?     </w:t>
      </w:r>
    </w:p>
    <w:p w14:paraId="657CCD11" w14:textId="77777777" w:rsidR="00B408E1" w:rsidRPr="00793D9E" w:rsidRDefault="00B408E1" w:rsidP="00B408E1">
      <w:pPr>
        <w:rPr>
          <w:rFonts w:ascii="Arial" w:hAnsi="Arial" w:cs="Arial"/>
          <w:szCs w:val="19"/>
        </w:rPr>
      </w:pPr>
      <w:r w:rsidRPr="00793D9E">
        <w:rPr>
          <w:rFonts w:ascii="Arial" w:hAnsi="Arial" w:cs="Arial"/>
          <w:noProof/>
          <w:szCs w:val="19"/>
        </w:rPr>
        <mc:AlternateContent>
          <mc:Choice Requires="wps">
            <w:drawing>
              <wp:anchor distT="0" distB="0" distL="114300" distR="114300" simplePos="0" relativeHeight="251725824" behindDoc="0" locked="0" layoutInCell="1" allowOverlap="1" wp14:anchorId="3394456C" wp14:editId="5A3815A7">
                <wp:simplePos x="0" y="0"/>
                <wp:positionH relativeFrom="column">
                  <wp:posOffset>1133475</wp:posOffset>
                </wp:positionH>
                <wp:positionV relativeFrom="paragraph">
                  <wp:posOffset>138430</wp:posOffset>
                </wp:positionV>
                <wp:extent cx="17145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D2996" id="Rectangle 5" o:spid="_x0000_s1026" style="position:absolute;margin-left:89.25pt;margin-top:10.9pt;width:13.5pt;height:9.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" filled="f" strokecolor="black [3200]">
                <v:stroke joinstyle="round"/>
              </v:rect>
            </w:pict>
          </mc:Fallback>
        </mc:AlternateContent>
      </w:r>
      <w:r w:rsidRPr="00793D9E">
        <w:rPr>
          <w:rFonts w:ascii="Arial" w:hAnsi="Arial" w:cs="Arial"/>
          <w:noProof/>
          <w:szCs w:val="19"/>
        </w:rPr>
        <mc:AlternateContent>
          <mc:Choice Requires="wps">
            <w:drawing>
              <wp:anchor distT="0" distB="0" distL="114300" distR="114300" simplePos="0" relativeHeight="251724800" behindDoc="0" locked="0" layoutInCell="1" allowOverlap="1" wp14:anchorId="34A38435" wp14:editId="0013A53F">
                <wp:simplePos x="0" y="0"/>
                <wp:positionH relativeFrom="column">
                  <wp:posOffset>276225</wp:posOffset>
                </wp:positionH>
                <wp:positionV relativeFrom="paragraph">
                  <wp:posOffset>139700</wp:posOffset>
                </wp:positionV>
                <wp:extent cx="1714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D484F" id="Rectangle 3" o:spid="_x0000_s1026" style="position:absolute;margin-left:21.75pt;margin-top:11pt;width:13.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" filled="f" strokecolor="black [3200]">
                <v:stroke joinstyle="round"/>
              </v:rect>
            </w:pict>
          </mc:Fallback>
        </mc:AlternateContent>
      </w:r>
    </w:p>
    <w:p w14:paraId="7FD3E95A" w14:textId="77777777" w:rsidR="00B408E1" w:rsidRPr="00793D9E" w:rsidRDefault="00B408E1" w:rsidP="00B408E1">
      <w:pPr>
        <w:rPr>
          <w:rFonts w:ascii="Arial" w:hAnsi="Arial" w:cs="Arial"/>
          <w:szCs w:val="19"/>
        </w:rPr>
      </w:pPr>
      <w:r w:rsidRPr="00793D9E">
        <w:rPr>
          <w:rFonts w:ascii="Arial" w:hAnsi="Arial" w:cs="Arial"/>
          <w:noProof/>
          <w:szCs w:val="19"/>
        </w:rPr>
        <mc:AlternateContent>
          <mc:Choice Requires="wps">
            <w:drawing>
              <wp:anchor distT="0" distB="0" distL="114300" distR="114300" simplePos="0" relativeHeight="251726848" behindDoc="0" locked="0" layoutInCell="1" allowOverlap="1" wp14:anchorId="0CB71A03" wp14:editId="676D9A70">
                <wp:simplePos x="0" y="0"/>
                <wp:positionH relativeFrom="margin">
                  <wp:align>center</wp:align>
                </wp:positionH>
                <wp:positionV relativeFrom="paragraph">
                  <wp:posOffset>10795</wp:posOffset>
                </wp:positionV>
                <wp:extent cx="17145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C42F6" id="Rectangle 6" o:spid="_x0000_s1026" style="position:absolute;margin-left:0;margin-top:.85pt;width:13.5pt;height:9.75pt;z-index:251726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" filled="f" strokecolor="black [3200]">
                <v:stroke joinstyle="round"/>
                <w10:wrap anchorx="margin"/>
              </v:rect>
            </w:pict>
          </mc:Fallback>
        </mc:AlternateContent>
      </w:r>
      <w:proofErr w:type="gramStart"/>
      <w:r w:rsidRPr="00793D9E">
        <w:rPr>
          <w:rFonts w:ascii="Arial" w:hAnsi="Arial" w:cs="Arial"/>
          <w:szCs w:val="19"/>
        </w:rPr>
        <w:t>Yes</w:t>
      </w:r>
      <w:proofErr w:type="gramEnd"/>
      <w:r w:rsidRPr="00793D9E">
        <w:rPr>
          <w:rFonts w:ascii="Arial" w:hAnsi="Arial" w:cs="Arial"/>
          <w:szCs w:val="19"/>
        </w:rPr>
        <w:t xml:space="preserve">                     No                        Prefer not to specify</w:t>
      </w:r>
    </w:p>
    <w:p w14:paraId="7FAC1C46" w14:textId="77777777" w:rsidR="00B408E1" w:rsidRPr="00793D9E" w:rsidRDefault="00B408E1" w:rsidP="00B408E1">
      <w:pPr>
        <w:rPr>
          <w:rFonts w:ascii="Arial" w:hAnsi="Arial" w:cs="Arial"/>
          <w:szCs w:val="19"/>
        </w:rPr>
      </w:pPr>
    </w:p>
    <w:p w14:paraId="08C5AFEE" w14:textId="77777777" w:rsidR="00B408E1" w:rsidRPr="00793D9E" w:rsidRDefault="00B408E1" w:rsidP="00B408E1">
      <w:pPr>
        <w:rPr>
          <w:rFonts w:ascii="Arial" w:hAnsi="Arial" w:cs="Arial"/>
          <w:szCs w:val="19"/>
        </w:rPr>
      </w:pPr>
      <w:r w:rsidRPr="00793D9E">
        <w:rPr>
          <w:rFonts w:ascii="Arial" w:hAnsi="Arial" w:cs="Arial"/>
          <w:szCs w:val="19"/>
        </w:rPr>
        <w:t xml:space="preserve">Do you require any reasonable adjustments to be made to facilitate your participation in the </w:t>
      </w:r>
      <w:r>
        <w:rPr>
          <w:rFonts w:ascii="Arial" w:hAnsi="Arial" w:cs="Arial"/>
          <w:szCs w:val="19"/>
        </w:rPr>
        <w:t>interview</w:t>
      </w:r>
      <w:r w:rsidRPr="00793D9E">
        <w:rPr>
          <w:rFonts w:ascii="Arial" w:hAnsi="Arial" w:cs="Arial"/>
          <w:szCs w:val="19"/>
        </w:rPr>
        <w:t xml:space="preserve"> process?   </w:t>
      </w:r>
    </w:p>
    <w:p w14:paraId="22FAF2BD" w14:textId="77777777" w:rsidR="00B408E1" w:rsidRPr="00793D9E" w:rsidRDefault="00B408E1" w:rsidP="00B408E1">
      <w:pPr>
        <w:rPr>
          <w:rFonts w:ascii="Arial" w:hAnsi="Arial" w:cs="Arial"/>
          <w:szCs w:val="19"/>
        </w:rPr>
      </w:pPr>
      <w:r w:rsidRPr="00793D9E">
        <w:rPr>
          <w:rFonts w:ascii="Arial" w:hAnsi="Arial" w:cs="Arial"/>
          <w:noProof/>
          <w:szCs w:val="19"/>
        </w:rPr>
        <mc:AlternateContent>
          <mc:Choice Requires="wps">
            <w:drawing>
              <wp:anchor distT="0" distB="0" distL="114300" distR="114300" simplePos="0" relativeHeight="251729920" behindDoc="0" locked="0" layoutInCell="1" allowOverlap="1" wp14:anchorId="72CAAEC4" wp14:editId="649F9B66">
                <wp:simplePos x="0" y="0"/>
                <wp:positionH relativeFrom="column">
                  <wp:posOffset>1181100</wp:posOffset>
                </wp:positionH>
                <wp:positionV relativeFrom="paragraph">
                  <wp:posOffset>118110</wp:posOffset>
                </wp:positionV>
                <wp:extent cx="1714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30D7B" id="Rectangle 9" o:spid="_x0000_s1026" style="position:absolute;margin-left:93pt;margin-top:9.3pt;width:13.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" filled="f" strokecolor="black [3200]">
                <v:stroke joinstyle="round"/>
              </v:rect>
            </w:pict>
          </mc:Fallback>
        </mc:AlternateContent>
      </w:r>
    </w:p>
    <w:p w14:paraId="103EF5C2" w14:textId="77777777" w:rsidR="00B408E1" w:rsidRPr="00793D9E" w:rsidRDefault="00B408E1" w:rsidP="00B408E1">
      <w:pPr>
        <w:rPr>
          <w:rFonts w:ascii="Arial" w:hAnsi="Arial" w:cs="Arial"/>
          <w:szCs w:val="19"/>
        </w:rPr>
      </w:pPr>
      <w:r w:rsidRPr="00793D9E">
        <w:rPr>
          <w:rFonts w:ascii="Arial" w:hAnsi="Arial" w:cs="Arial"/>
          <w:noProof/>
          <w:szCs w:val="19"/>
        </w:rPr>
        <mc:AlternateContent>
          <mc:Choice Requires="wps">
            <w:drawing>
              <wp:anchor distT="0" distB="0" distL="114300" distR="114300" simplePos="0" relativeHeight="251728896" behindDoc="0" locked="0" layoutInCell="1" allowOverlap="1" wp14:anchorId="5A197E2E" wp14:editId="1F0A9AA8">
                <wp:simplePos x="0" y="0"/>
                <wp:positionH relativeFrom="column">
                  <wp:posOffset>3124200</wp:posOffset>
                </wp:positionH>
                <wp:positionV relativeFrom="paragraph">
                  <wp:posOffset>8255</wp:posOffset>
                </wp:positionV>
                <wp:extent cx="1714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34A63" id="Rectangle 8" o:spid="_x0000_s1026" style="position:absolute;margin-left:246pt;margin-top:.65pt;width:13.5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" filled="f" strokecolor="black [3200]">
                <v:stroke joinstyle="round"/>
              </v:rect>
            </w:pict>
          </mc:Fallback>
        </mc:AlternateContent>
      </w:r>
      <w:r w:rsidRPr="00793D9E">
        <w:rPr>
          <w:rFonts w:ascii="Arial" w:hAnsi="Arial" w:cs="Arial"/>
          <w:noProof/>
          <w:szCs w:val="19"/>
        </w:rPr>
        <mc:AlternateContent>
          <mc:Choice Requires="wps">
            <w:drawing>
              <wp:anchor distT="0" distB="0" distL="114300" distR="114300" simplePos="0" relativeHeight="251727872" behindDoc="0" locked="0" layoutInCell="1" allowOverlap="1" wp14:anchorId="74DBE0BE" wp14:editId="3249BE54">
                <wp:simplePos x="0" y="0"/>
                <wp:positionH relativeFrom="column">
                  <wp:posOffset>285750</wp:posOffset>
                </wp:positionH>
                <wp:positionV relativeFrom="paragraph">
                  <wp:posOffset>8255</wp:posOffset>
                </wp:positionV>
                <wp:extent cx="1714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23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1CAEC" id="Rectangle 7" o:spid="_x0000_s1026" style="position:absolute;margin-left:22.5pt;margin-top:.65pt;width:13.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" filled="f" strokecolor="black [3200]">
                <v:stroke joinstyle="round"/>
              </v:rect>
            </w:pict>
          </mc:Fallback>
        </mc:AlternateContent>
      </w:r>
      <w:proofErr w:type="gramStart"/>
      <w:r w:rsidRPr="00793D9E">
        <w:rPr>
          <w:rFonts w:ascii="Arial" w:hAnsi="Arial" w:cs="Arial"/>
          <w:szCs w:val="19"/>
        </w:rPr>
        <w:t>Yes</w:t>
      </w:r>
      <w:proofErr w:type="gramEnd"/>
      <w:r w:rsidRPr="00793D9E">
        <w:rPr>
          <w:rFonts w:ascii="Arial" w:hAnsi="Arial" w:cs="Arial"/>
          <w:szCs w:val="19"/>
        </w:rPr>
        <w:t xml:space="preserve">                     No                        Prefer not to specify</w:t>
      </w:r>
    </w:p>
    <w:p w14:paraId="5A66D6B0" w14:textId="77777777" w:rsidR="00B408E1" w:rsidRDefault="00B408E1" w:rsidP="00B408E1"/>
    <w:p w14:paraId="3646F528" w14:textId="77777777" w:rsidR="00B408E1" w:rsidRDefault="00B408E1" w:rsidP="00B408E1"/>
    <w:p w14:paraId="5B37C37D" w14:textId="77777777" w:rsidR="00B408E1" w:rsidRDefault="00B408E1" w:rsidP="00B408E1">
      <w:r>
        <w:rPr>
          <w:noProof/>
        </w:rPr>
        <mc:AlternateContent>
          <mc:Choice Requires="wps">
            <w:drawing>
              <wp:anchor distT="45720" distB="45720" distL="114300" distR="114300" simplePos="0" relativeHeight="251730944" behindDoc="0" locked="0" layoutInCell="1" allowOverlap="1" wp14:anchorId="5217662B" wp14:editId="66B76EAA">
                <wp:simplePos x="0" y="0"/>
                <wp:positionH relativeFrom="column">
                  <wp:posOffset>1533525</wp:posOffset>
                </wp:positionH>
                <wp:positionV relativeFrom="paragraph">
                  <wp:posOffset>10795</wp:posOffset>
                </wp:positionV>
                <wp:extent cx="48291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828675"/>
                        </a:xfrm>
                        <a:prstGeom prst="rect">
                          <a:avLst/>
                        </a:prstGeom>
                        <a:solidFill>
                          <a:srgbClr val="FFFFFF"/>
                        </a:solidFill>
                        <a:ln w="9525">
                          <a:solidFill>
                            <a:srgbClr val="000000"/>
                          </a:solidFill>
                          <a:miter lim="800000"/>
                          <a:headEnd/>
                          <a:tailEnd/>
                        </a:ln>
                      </wps:spPr>
                      <wps:txbx>
                        <w:txbxContent>
                          <w:p w14:paraId="079E6B7D" w14:textId="77777777" w:rsidR="00B408E1" w:rsidRDefault="00B408E1" w:rsidP="00B40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7662B" id="_x0000_t202" coordsize="21600,21600" o:spt="202" path="m,l,21600r21600,l21600,xe">
                <v:stroke joinstyle="miter"/>
                <v:path gradientshapeok="t" o:connecttype="rect"/>
              </v:shapetype>
              <v:shape id="Text Box 2" o:spid="_x0000_s1040" type="#_x0000_t202" style="position:absolute;margin-left:120.75pt;margin-top:.85pt;width:380.25pt;height:65.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">
                <v:textbox>
                  <w:txbxContent>
                    <w:p w14:paraId="079E6B7D" w14:textId="77777777" w:rsidR="00B408E1" w:rsidRDefault="00B408E1" w:rsidP="00B408E1"/>
                  </w:txbxContent>
                </v:textbox>
                <w10:wrap type="square"/>
              </v:shape>
            </w:pict>
          </mc:Fallback>
        </mc:AlternateContent>
      </w:r>
      <w:r>
        <w:t>If ‘Yes’ please specify:</w:t>
      </w:r>
    </w:p>
    <w:p w14:paraId="055388F3" w14:textId="77777777" w:rsidR="00B408E1" w:rsidRDefault="00B408E1" w:rsidP="00B408E1"/>
    <w:p w14:paraId="70B99363" w14:textId="77777777" w:rsidR="00B408E1" w:rsidRDefault="00B408E1" w:rsidP="00B408E1"/>
    <w:p w14:paraId="1A583740" w14:textId="77777777" w:rsidR="00B408E1" w:rsidRDefault="00B408E1" w:rsidP="00B408E1"/>
    <w:p w14:paraId="454C5682" w14:textId="77777777" w:rsidR="00B408E1" w:rsidRDefault="00B408E1" w:rsidP="00B408E1"/>
    <w:p w14:paraId="1C9FA547" w14:textId="77777777" w:rsidR="00B408E1" w:rsidRDefault="00B408E1" w:rsidP="00B408E1">
      <w:pPr>
        <w:pStyle w:val="Italic"/>
      </w:pPr>
    </w:p>
    <w:p w14:paraId="7E9D012A" w14:textId="77777777" w:rsidR="00D53E27" w:rsidRDefault="00D53E27" w:rsidP="00490804">
      <w:pPr>
        <w:pStyle w:val="Italic"/>
      </w:pPr>
    </w:p>
    <w:p w14:paraId="2D02BA83" w14:textId="77777777" w:rsidR="00D53E27" w:rsidRDefault="00D53E27" w:rsidP="00D53E27">
      <w:pPr>
        <w:pStyle w:val="Heading2"/>
      </w:pPr>
      <w:r>
        <w:t>References</w:t>
      </w:r>
    </w:p>
    <w:p w14:paraId="5CBA0E1A" w14:textId="77777777" w:rsidR="00D53E27" w:rsidRDefault="00D53E27" w:rsidP="00D53E27">
      <w:pPr>
        <w:rPr>
          <w:rFonts w:ascii="Arial" w:hAnsi="Arial" w:cs="Arial"/>
          <w:szCs w:val="19"/>
        </w:rPr>
      </w:pPr>
    </w:p>
    <w:p w14:paraId="68BBE577" w14:textId="77777777" w:rsidR="00D53E27" w:rsidRDefault="00D53E27" w:rsidP="00D53E27">
      <w:pPr>
        <w:rPr>
          <w:rFonts w:ascii="Arial" w:hAnsi="Arial" w:cs="Arial"/>
          <w:szCs w:val="19"/>
        </w:rPr>
      </w:pPr>
    </w:p>
    <w:tbl>
      <w:tblPr>
        <w:tblW w:w="10350" w:type="dxa"/>
        <w:tblInd w:w="-5" w:type="dxa"/>
        <w:tblLook w:val="04A0" w:firstRow="1" w:lastRow="0" w:firstColumn="1" w:lastColumn="0" w:noHBand="0" w:noVBand="1"/>
      </w:tblPr>
      <w:tblGrid>
        <w:gridCol w:w="2520"/>
        <w:gridCol w:w="4140"/>
        <w:gridCol w:w="3690"/>
      </w:tblGrid>
      <w:tr w:rsidR="00D53E27" w:rsidRPr="00B408E1" w14:paraId="71D385FF" w14:textId="77777777" w:rsidTr="00D4172E">
        <w:trPr>
          <w:trHeight w:val="315"/>
        </w:trPr>
        <w:tc>
          <w:tcPr>
            <w:tcW w:w="252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5F0743" w14:textId="77777777" w:rsidR="00D53E27" w:rsidRPr="00B408E1" w:rsidRDefault="00D53E27" w:rsidP="00D4172E">
            <w:pPr>
              <w:rPr>
                <w:rFonts w:ascii="Calibri" w:hAnsi="Calibri"/>
                <w:b/>
                <w:bCs/>
                <w:color w:val="000000"/>
                <w:sz w:val="22"/>
                <w:szCs w:val="22"/>
              </w:rPr>
            </w:pPr>
            <w:r w:rsidRPr="00B408E1">
              <w:rPr>
                <w:rFonts w:ascii="Calibri" w:hAnsi="Calibri"/>
                <w:b/>
                <w:bCs/>
                <w:color w:val="000000"/>
                <w:sz w:val="22"/>
                <w:szCs w:val="22"/>
              </w:rPr>
              <w:t>Details</w:t>
            </w:r>
          </w:p>
        </w:tc>
        <w:tc>
          <w:tcPr>
            <w:tcW w:w="4140" w:type="dxa"/>
            <w:tcBorders>
              <w:top w:val="single" w:sz="4" w:space="0" w:color="auto"/>
              <w:left w:val="nil"/>
              <w:bottom w:val="single" w:sz="4" w:space="0" w:color="auto"/>
              <w:right w:val="single" w:sz="4" w:space="0" w:color="auto"/>
            </w:tcBorders>
            <w:shd w:val="clear" w:color="000000" w:fill="D0CECE"/>
            <w:vAlign w:val="center"/>
            <w:hideMark/>
          </w:tcPr>
          <w:p w14:paraId="57A64093" w14:textId="77777777" w:rsidR="00D53E27" w:rsidRPr="00B408E1" w:rsidRDefault="00D53E27" w:rsidP="00D4172E">
            <w:pPr>
              <w:rPr>
                <w:rFonts w:ascii="Arial" w:hAnsi="Arial" w:cs="Arial"/>
                <w:b/>
                <w:bCs/>
                <w:sz w:val="18"/>
                <w:szCs w:val="18"/>
              </w:rPr>
            </w:pPr>
            <w:r w:rsidRPr="00B408E1">
              <w:rPr>
                <w:rFonts w:ascii="Arial" w:hAnsi="Arial" w:cs="Arial"/>
                <w:b/>
                <w:bCs/>
                <w:smallCaps/>
                <w:sz w:val="18"/>
                <w:szCs w:val="18"/>
              </w:rPr>
              <w:t>Reference 1</w:t>
            </w:r>
          </w:p>
        </w:tc>
        <w:tc>
          <w:tcPr>
            <w:tcW w:w="3690" w:type="dxa"/>
            <w:tcBorders>
              <w:top w:val="single" w:sz="4" w:space="0" w:color="auto"/>
              <w:left w:val="nil"/>
              <w:bottom w:val="single" w:sz="4" w:space="0" w:color="auto"/>
              <w:right w:val="single" w:sz="4" w:space="0" w:color="auto"/>
            </w:tcBorders>
            <w:shd w:val="clear" w:color="000000" w:fill="D0CECE"/>
            <w:vAlign w:val="center"/>
            <w:hideMark/>
          </w:tcPr>
          <w:p w14:paraId="200819D3" w14:textId="77777777" w:rsidR="00D53E27" w:rsidRPr="00B408E1" w:rsidRDefault="00D53E27" w:rsidP="00D4172E">
            <w:pPr>
              <w:rPr>
                <w:rFonts w:ascii="Arial" w:hAnsi="Arial" w:cs="Arial"/>
                <w:b/>
                <w:bCs/>
                <w:sz w:val="18"/>
                <w:szCs w:val="18"/>
              </w:rPr>
            </w:pPr>
            <w:r w:rsidRPr="00B408E1">
              <w:rPr>
                <w:rFonts w:ascii="Arial" w:hAnsi="Arial" w:cs="Arial"/>
                <w:b/>
                <w:bCs/>
                <w:smallCaps/>
                <w:sz w:val="18"/>
                <w:szCs w:val="18"/>
              </w:rPr>
              <w:t>Reference 2</w:t>
            </w:r>
          </w:p>
        </w:tc>
      </w:tr>
      <w:tr w:rsidR="00D53E27" w:rsidRPr="00B408E1" w14:paraId="30713773" w14:textId="77777777" w:rsidTr="00D4172E">
        <w:trPr>
          <w:cantSplit/>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5AC87960" w14:textId="77777777" w:rsidR="00D53E27" w:rsidRPr="00B408E1" w:rsidRDefault="00D53E27" w:rsidP="00D4172E">
            <w:pPr>
              <w:rPr>
                <w:rFonts w:ascii="Arial" w:hAnsi="Arial" w:cs="Arial"/>
                <w:sz w:val="18"/>
                <w:szCs w:val="18"/>
              </w:rPr>
            </w:pPr>
            <w:r w:rsidRPr="00B408E1">
              <w:rPr>
                <w:rFonts w:ascii="Arial" w:hAnsi="Arial" w:cs="Arial"/>
                <w:smallCaps/>
                <w:sz w:val="18"/>
                <w:szCs w:val="18"/>
              </w:rPr>
              <w:t>Name:</w:t>
            </w:r>
          </w:p>
        </w:tc>
        <w:tc>
          <w:tcPr>
            <w:tcW w:w="4140" w:type="dxa"/>
            <w:tcBorders>
              <w:top w:val="nil"/>
              <w:left w:val="nil"/>
              <w:bottom w:val="single" w:sz="4" w:space="0" w:color="auto"/>
              <w:right w:val="single" w:sz="4" w:space="0" w:color="auto"/>
            </w:tcBorders>
            <w:shd w:val="clear" w:color="auto" w:fill="auto"/>
            <w:hideMark/>
          </w:tcPr>
          <w:p w14:paraId="57E54DE3" w14:textId="77777777" w:rsidR="00D53E27" w:rsidRPr="00B408E1" w:rsidRDefault="00D53E27" w:rsidP="00D4172E">
            <w:pPr>
              <w:rPr>
                <w:rFonts w:ascii="Times New Roman" w:hAnsi="Times New Roman"/>
                <w:sz w:val="20"/>
                <w:szCs w:val="20"/>
              </w:rPr>
            </w:pPr>
            <w:r w:rsidRPr="00B408E1">
              <w:rPr>
                <w:rFonts w:ascii="Times New Roman" w:hAnsi="Times New Roman"/>
                <w:sz w:val="20"/>
                <w:szCs w:val="20"/>
              </w:rPr>
              <w:t> </w:t>
            </w:r>
          </w:p>
        </w:tc>
        <w:tc>
          <w:tcPr>
            <w:tcW w:w="3690" w:type="dxa"/>
            <w:tcBorders>
              <w:top w:val="nil"/>
              <w:left w:val="nil"/>
              <w:bottom w:val="single" w:sz="4" w:space="0" w:color="auto"/>
              <w:right w:val="single" w:sz="4" w:space="0" w:color="auto"/>
            </w:tcBorders>
            <w:shd w:val="clear" w:color="auto" w:fill="auto"/>
            <w:hideMark/>
          </w:tcPr>
          <w:p w14:paraId="12E9DA87" w14:textId="77777777" w:rsidR="00D53E27" w:rsidRPr="00B408E1" w:rsidRDefault="00D53E27" w:rsidP="00D4172E">
            <w:pPr>
              <w:rPr>
                <w:rFonts w:ascii="Times New Roman" w:hAnsi="Times New Roman"/>
                <w:sz w:val="20"/>
                <w:szCs w:val="20"/>
              </w:rPr>
            </w:pPr>
            <w:r w:rsidRPr="00B408E1">
              <w:rPr>
                <w:rFonts w:ascii="Times New Roman" w:hAnsi="Times New Roman"/>
                <w:sz w:val="20"/>
                <w:szCs w:val="20"/>
              </w:rPr>
              <w:t> </w:t>
            </w:r>
          </w:p>
        </w:tc>
      </w:tr>
      <w:tr w:rsidR="00D53E27" w:rsidRPr="00B408E1" w14:paraId="6826E432" w14:textId="77777777" w:rsidTr="00D4172E">
        <w:trPr>
          <w:cantSplit/>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0268F86B" w14:textId="77777777" w:rsidR="00D53E27" w:rsidRPr="00B408E1" w:rsidRDefault="00D53E27" w:rsidP="00D4172E">
            <w:pPr>
              <w:rPr>
                <w:rFonts w:ascii="Arial" w:hAnsi="Arial" w:cs="Arial"/>
                <w:sz w:val="18"/>
                <w:szCs w:val="18"/>
              </w:rPr>
            </w:pPr>
            <w:r w:rsidRPr="00B408E1">
              <w:rPr>
                <w:rFonts w:ascii="Arial" w:hAnsi="Arial" w:cs="Arial"/>
                <w:smallCaps/>
                <w:sz w:val="18"/>
                <w:szCs w:val="18"/>
              </w:rPr>
              <w:t>Current Company &amp; Title:</w:t>
            </w:r>
          </w:p>
        </w:tc>
        <w:tc>
          <w:tcPr>
            <w:tcW w:w="4140" w:type="dxa"/>
            <w:tcBorders>
              <w:top w:val="nil"/>
              <w:left w:val="nil"/>
              <w:bottom w:val="single" w:sz="4" w:space="0" w:color="auto"/>
              <w:right w:val="single" w:sz="4" w:space="0" w:color="auto"/>
            </w:tcBorders>
            <w:shd w:val="clear" w:color="auto" w:fill="auto"/>
            <w:vAlign w:val="center"/>
            <w:hideMark/>
          </w:tcPr>
          <w:p w14:paraId="100ED8D9"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c>
          <w:tcPr>
            <w:tcW w:w="3690" w:type="dxa"/>
            <w:tcBorders>
              <w:top w:val="nil"/>
              <w:left w:val="nil"/>
              <w:bottom w:val="single" w:sz="4" w:space="0" w:color="auto"/>
              <w:right w:val="single" w:sz="4" w:space="0" w:color="auto"/>
            </w:tcBorders>
            <w:shd w:val="clear" w:color="auto" w:fill="auto"/>
            <w:vAlign w:val="center"/>
            <w:hideMark/>
          </w:tcPr>
          <w:p w14:paraId="24A1A440"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r>
      <w:tr w:rsidR="00D53E27" w:rsidRPr="00B408E1" w14:paraId="53CA647C" w14:textId="77777777" w:rsidTr="00D4172E">
        <w:trPr>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370D2DCD" w14:textId="77777777" w:rsidR="00D53E27" w:rsidRPr="00B408E1" w:rsidRDefault="00D53E27" w:rsidP="00D4172E">
            <w:pPr>
              <w:rPr>
                <w:rFonts w:ascii="Arial" w:hAnsi="Arial" w:cs="Arial"/>
                <w:sz w:val="18"/>
                <w:szCs w:val="18"/>
              </w:rPr>
            </w:pPr>
            <w:r w:rsidRPr="00B408E1">
              <w:rPr>
                <w:rFonts w:ascii="Arial" w:hAnsi="Arial" w:cs="Arial"/>
                <w:sz w:val="18"/>
                <w:szCs w:val="18"/>
              </w:rPr>
              <w:t>Relationship with referee</w:t>
            </w:r>
          </w:p>
        </w:tc>
        <w:tc>
          <w:tcPr>
            <w:tcW w:w="4140" w:type="dxa"/>
            <w:tcBorders>
              <w:top w:val="nil"/>
              <w:left w:val="nil"/>
              <w:bottom w:val="single" w:sz="4" w:space="0" w:color="auto"/>
              <w:right w:val="single" w:sz="4" w:space="0" w:color="auto"/>
            </w:tcBorders>
            <w:shd w:val="clear" w:color="auto" w:fill="auto"/>
            <w:vAlign w:val="center"/>
            <w:hideMark/>
          </w:tcPr>
          <w:p w14:paraId="0FA2F0EF"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c>
          <w:tcPr>
            <w:tcW w:w="3690" w:type="dxa"/>
            <w:tcBorders>
              <w:top w:val="nil"/>
              <w:left w:val="nil"/>
              <w:bottom w:val="single" w:sz="4" w:space="0" w:color="auto"/>
              <w:right w:val="single" w:sz="4" w:space="0" w:color="auto"/>
            </w:tcBorders>
            <w:shd w:val="clear" w:color="auto" w:fill="auto"/>
            <w:vAlign w:val="center"/>
            <w:hideMark/>
          </w:tcPr>
          <w:p w14:paraId="7901C408"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r>
      <w:tr w:rsidR="00D53E27" w:rsidRPr="00B408E1" w14:paraId="21914EB8" w14:textId="77777777" w:rsidTr="00D4172E">
        <w:trPr>
          <w:cantSplit/>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167DD35F" w14:textId="77777777" w:rsidR="00D53E27" w:rsidRPr="00B408E1" w:rsidRDefault="00D53E27" w:rsidP="00D4172E">
            <w:pPr>
              <w:rPr>
                <w:rFonts w:ascii="Arial" w:hAnsi="Arial" w:cs="Arial"/>
                <w:sz w:val="18"/>
                <w:szCs w:val="18"/>
              </w:rPr>
            </w:pPr>
            <w:r w:rsidRPr="00B408E1">
              <w:rPr>
                <w:rFonts w:ascii="Arial" w:hAnsi="Arial" w:cs="Arial"/>
                <w:smallCaps/>
                <w:sz w:val="18"/>
                <w:szCs w:val="18"/>
              </w:rPr>
              <w:t>Phone No.:</w:t>
            </w:r>
          </w:p>
        </w:tc>
        <w:tc>
          <w:tcPr>
            <w:tcW w:w="4140" w:type="dxa"/>
            <w:tcBorders>
              <w:top w:val="nil"/>
              <w:left w:val="nil"/>
              <w:bottom w:val="single" w:sz="4" w:space="0" w:color="auto"/>
              <w:right w:val="single" w:sz="4" w:space="0" w:color="auto"/>
            </w:tcBorders>
            <w:shd w:val="clear" w:color="auto" w:fill="auto"/>
            <w:vAlign w:val="center"/>
            <w:hideMark/>
          </w:tcPr>
          <w:p w14:paraId="7422B3AF"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c>
          <w:tcPr>
            <w:tcW w:w="3690" w:type="dxa"/>
            <w:tcBorders>
              <w:top w:val="nil"/>
              <w:left w:val="nil"/>
              <w:bottom w:val="single" w:sz="4" w:space="0" w:color="auto"/>
              <w:right w:val="single" w:sz="4" w:space="0" w:color="auto"/>
            </w:tcBorders>
            <w:shd w:val="clear" w:color="auto" w:fill="auto"/>
            <w:vAlign w:val="center"/>
            <w:hideMark/>
          </w:tcPr>
          <w:p w14:paraId="7254280C"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r>
      <w:tr w:rsidR="00D53E27" w:rsidRPr="00B408E1" w14:paraId="594AF9AE" w14:textId="77777777" w:rsidTr="00D4172E">
        <w:trPr>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5E85B425" w14:textId="77777777" w:rsidR="00D53E27" w:rsidRPr="00B408E1" w:rsidRDefault="00D53E27" w:rsidP="00D4172E">
            <w:pPr>
              <w:rPr>
                <w:rFonts w:ascii="Arial" w:hAnsi="Arial" w:cs="Arial"/>
                <w:sz w:val="18"/>
                <w:szCs w:val="18"/>
              </w:rPr>
            </w:pPr>
            <w:r w:rsidRPr="00B408E1">
              <w:rPr>
                <w:rFonts w:ascii="Arial" w:hAnsi="Arial" w:cs="Arial"/>
                <w:smallCaps/>
                <w:sz w:val="18"/>
                <w:szCs w:val="18"/>
              </w:rPr>
              <w:t>E-mail id: (Preferably Official)</w:t>
            </w:r>
          </w:p>
        </w:tc>
        <w:tc>
          <w:tcPr>
            <w:tcW w:w="4140" w:type="dxa"/>
            <w:tcBorders>
              <w:top w:val="nil"/>
              <w:left w:val="nil"/>
              <w:bottom w:val="single" w:sz="4" w:space="0" w:color="auto"/>
              <w:right w:val="single" w:sz="4" w:space="0" w:color="auto"/>
            </w:tcBorders>
            <w:shd w:val="clear" w:color="auto" w:fill="auto"/>
            <w:vAlign w:val="center"/>
            <w:hideMark/>
          </w:tcPr>
          <w:p w14:paraId="4A5CDE56"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c>
          <w:tcPr>
            <w:tcW w:w="3690" w:type="dxa"/>
            <w:tcBorders>
              <w:top w:val="nil"/>
              <w:left w:val="nil"/>
              <w:bottom w:val="single" w:sz="4" w:space="0" w:color="auto"/>
              <w:right w:val="single" w:sz="4" w:space="0" w:color="auto"/>
            </w:tcBorders>
            <w:shd w:val="clear" w:color="auto" w:fill="auto"/>
            <w:vAlign w:val="center"/>
            <w:hideMark/>
          </w:tcPr>
          <w:p w14:paraId="67CA5C7C" w14:textId="77777777" w:rsidR="00D53E27" w:rsidRPr="00B408E1" w:rsidRDefault="00D53E27" w:rsidP="00D4172E">
            <w:pPr>
              <w:rPr>
                <w:rFonts w:ascii="Arial" w:hAnsi="Arial" w:cs="Arial"/>
                <w:i/>
                <w:iCs/>
                <w:sz w:val="16"/>
                <w:szCs w:val="16"/>
              </w:rPr>
            </w:pPr>
            <w:r w:rsidRPr="00B408E1">
              <w:rPr>
                <w:rFonts w:ascii="Arial" w:hAnsi="Arial" w:cs="Arial"/>
                <w:i/>
                <w:iCs/>
                <w:sz w:val="16"/>
                <w:szCs w:val="16"/>
              </w:rPr>
              <w:t> </w:t>
            </w:r>
          </w:p>
        </w:tc>
      </w:tr>
    </w:tbl>
    <w:p w14:paraId="4988AF5A" w14:textId="77777777" w:rsidR="00B408E1" w:rsidRDefault="00B408E1" w:rsidP="00490804">
      <w:pPr>
        <w:pStyle w:val="Italic"/>
      </w:pPr>
    </w:p>
    <w:p w14:paraId="03BBE3E1" w14:textId="25E19794" w:rsidR="00A7505E" w:rsidRDefault="00A7505E" w:rsidP="00D53E27">
      <w:pPr>
        <w:pStyle w:val="Heading2"/>
      </w:pPr>
      <w:r w:rsidRPr="009C220D">
        <w:t>Disclaimer and Signature</w:t>
      </w:r>
    </w:p>
    <w:p w14:paraId="09E75769" w14:textId="585D05FF" w:rsidR="00871876" w:rsidRPr="005114CE" w:rsidRDefault="00871876" w:rsidP="00490804">
      <w:pPr>
        <w:pStyle w:val="Italic"/>
      </w:pPr>
      <w:r w:rsidRPr="005114CE">
        <w:t xml:space="preserve">I certify that my answers are true and complete to the best of my knowledge. </w:t>
      </w:r>
    </w:p>
    <w:p w14:paraId="0B1115CA" w14:textId="77777777" w:rsidR="00871876" w:rsidRPr="00871876" w:rsidRDefault="00871876" w:rsidP="00490804">
      <w:pPr>
        <w:pStyle w:val="Italic"/>
      </w:pPr>
      <w:r w:rsidRPr="005114CE">
        <w:t>If this application leads to employment, I understand that false or misleading information in my application or interview may result in my release.</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5A867F43"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297D942A" w14:textId="5E9C1BC1" w:rsidR="000D2539" w:rsidRPr="005114CE" w:rsidRDefault="000D2539" w:rsidP="00490804">
            <w:r w:rsidRPr="005114CE">
              <w:t>S</w:t>
            </w:r>
            <w:r w:rsidR="00D53E27">
              <w:t>i</w:t>
            </w:r>
            <w:r w:rsidRPr="005114CE">
              <w:t>gnature:</w:t>
            </w:r>
          </w:p>
        </w:tc>
        <w:tc>
          <w:tcPr>
            <w:tcW w:w="6145" w:type="dxa"/>
            <w:tcBorders>
              <w:bottom w:val="single" w:sz="4" w:space="0" w:color="auto"/>
            </w:tcBorders>
          </w:tcPr>
          <w:p w14:paraId="51A9E86C" w14:textId="77777777" w:rsidR="000D2539" w:rsidRPr="005114CE" w:rsidRDefault="000D2539" w:rsidP="00682C69">
            <w:pPr>
              <w:pStyle w:val="FieldText"/>
            </w:pPr>
          </w:p>
        </w:tc>
        <w:tc>
          <w:tcPr>
            <w:tcW w:w="674" w:type="dxa"/>
          </w:tcPr>
          <w:p w14:paraId="7E4656EA" w14:textId="77777777" w:rsidR="000D2539" w:rsidRPr="005114CE" w:rsidRDefault="000D2539" w:rsidP="00C92A3C">
            <w:pPr>
              <w:pStyle w:val="Heading4"/>
              <w:outlineLvl w:val="3"/>
            </w:pPr>
            <w:r w:rsidRPr="005114CE">
              <w:t>Date:</w:t>
            </w:r>
          </w:p>
        </w:tc>
        <w:tc>
          <w:tcPr>
            <w:tcW w:w="2189" w:type="dxa"/>
            <w:tcBorders>
              <w:bottom w:val="single" w:sz="4" w:space="0" w:color="auto"/>
            </w:tcBorders>
          </w:tcPr>
          <w:p w14:paraId="6B814D7C" w14:textId="77777777" w:rsidR="000D2539" w:rsidRPr="005114CE" w:rsidRDefault="000D2539" w:rsidP="00682C69">
            <w:pPr>
              <w:pStyle w:val="FieldText"/>
            </w:pPr>
          </w:p>
        </w:tc>
      </w:tr>
    </w:tbl>
    <w:p w14:paraId="6DAEFE1A" w14:textId="25240043" w:rsidR="00B408E1" w:rsidRDefault="00B408E1" w:rsidP="004E34C6"/>
    <w:p w14:paraId="225A376F" w14:textId="77777777" w:rsidR="00D53E27" w:rsidRDefault="00D53E27" w:rsidP="004E34C6">
      <w:pPr>
        <w:rPr>
          <w:rStyle w:val="Hyperlink"/>
          <w:rFonts w:cs="Arial"/>
          <w:color w:val="auto"/>
          <w:u w:val="none"/>
        </w:rPr>
      </w:pPr>
      <w:r>
        <w:rPr>
          <w:rStyle w:val="Hyperlink"/>
          <w:rFonts w:cs="Arial"/>
          <w:color w:val="auto"/>
          <w:u w:val="none"/>
        </w:rPr>
        <w:t xml:space="preserve">Note: Please do not forget to attach your cv along with Application Form while sharing at </w:t>
      </w:r>
    </w:p>
    <w:p w14:paraId="712AE18E" w14:textId="408D852A" w:rsidR="00B408E1" w:rsidRPr="00D53E27" w:rsidRDefault="00D53E27" w:rsidP="004E34C6">
      <w:pPr>
        <w:rPr>
          <w:rStyle w:val="Hyperlink"/>
          <w:rFonts w:cs="Arial"/>
          <w:color w:val="auto"/>
        </w:rPr>
      </w:pPr>
      <w:r>
        <w:rPr>
          <w:rStyle w:val="Hyperlink"/>
          <w:rFonts w:cs="Arial"/>
          <w:color w:val="1F497D" w:themeColor="text2"/>
          <w:u w:val="none"/>
        </w:rPr>
        <w:t xml:space="preserve">          </w:t>
      </w:r>
      <w:hyperlink r:id="rId11" w:history="1">
        <w:r w:rsidRPr="00535D5C">
          <w:rPr>
            <w:rStyle w:val="Hyperlink"/>
            <w:rFonts w:cs="Arial"/>
          </w:rPr>
          <w:t>careers.bcdelhi@in.britishcouncil.org</w:t>
        </w:r>
      </w:hyperlink>
    </w:p>
    <w:p w14:paraId="1C5E5A8E" w14:textId="5A80C1C9" w:rsidR="00D53E27" w:rsidRDefault="00D53E27" w:rsidP="004E34C6"/>
    <w:p w14:paraId="18971EA1" w14:textId="787EBB76" w:rsidR="00D53E27" w:rsidRDefault="00D53E27" w:rsidP="004E34C6"/>
    <w:p w14:paraId="30EA87D1" w14:textId="77777777" w:rsidR="00D53E27" w:rsidRDefault="00D53E27" w:rsidP="004E34C6"/>
    <w:p w14:paraId="44940CA8" w14:textId="306930C6" w:rsidR="00B408E1" w:rsidRPr="00D53E27" w:rsidRDefault="00B408E1" w:rsidP="00D53E27">
      <w:pPr>
        <w:spacing w:after="375"/>
        <w:rPr>
          <w:rFonts w:cs="Arial"/>
          <w:i/>
          <w:iCs/>
          <w:color w:val="000000"/>
          <w:sz w:val="20"/>
          <w:shd w:val="clear" w:color="auto" w:fill="FFFFFF"/>
        </w:rPr>
      </w:pPr>
      <w:r w:rsidRPr="001A295A">
        <w:rPr>
          <w:rStyle w:val="Emphasis"/>
          <w:rFonts w:cs="Arial"/>
          <w:color w:val="000000"/>
          <w:sz w:val="20"/>
          <w:shd w:val="clear" w:color="auto" w:fill="FFFFFF"/>
        </w:rPr>
        <w:t xml:space="preserve">The British Council is committed to a policy of equal opportunity. Our policy aims to ensure that no job applicant or employee receives less </w:t>
      </w:r>
      <w:proofErr w:type="spellStart"/>
      <w:r w:rsidRPr="001A295A">
        <w:rPr>
          <w:rStyle w:val="Emphasis"/>
          <w:rFonts w:cs="Arial"/>
          <w:color w:val="000000"/>
          <w:sz w:val="20"/>
          <w:shd w:val="clear" w:color="auto" w:fill="FFFFFF"/>
        </w:rPr>
        <w:t>favourable</w:t>
      </w:r>
      <w:proofErr w:type="spellEnd"/>
      <w:r w:rsidRPr="001A295A">
        <w:rPr>
          <w:rStyle w:val="Emphasis"/>
          <w:rFonts w:cs="Arial"/>
          <w:color w:val="000000"/>
          <w:sz w:val="20"/>
          <w:shd w:val="clear" w:color="auto" w:fill="FFFFFF"/>
        </w:rPr>
        <w:t xml:space="preserve"> treatment on the grounds of sex, marital status, race, </w:t>
      </w:r>
      <w:proofErr w:type="spellStart"/>
      <w:r w:rsidRPr="001A295A">
        <w:rPr>
          <w:rStyle w:val="Emphasis"/>
          <w:rFonts w:cs="Arial"/>
          <w:color w:val="000000"/>
          <w:sz w:val="20"/>
          <w:shd w:val="clear" w:color="auto" w:fill="FFFFFF"/>
        </w:rPr>
        <w:t>colour</w:t>
      </w:r>
      <w:proofErr w:type="spellEnd"/>
      <w:r w:rsidRPr="001A295A">
        <w:rPr>
          <w:rStyle w:val="Emphasis"/>
          <w:rFonts w:cs="Arial"/>
          <w:color w:val="000000"/>
          <w:sz w:val="20"/>
          <w:shd w:val="clear" w:color="auto" w:fill="FFFFFF"/>
        </w:rPr>
        <w:t>, creed, ethnic origin, sexual orientation, age or disability. </w:t>
      </w:r>
      <w:r w:rsidRPr="001A295A">
        <w:rPr>
          <w:rFonts w:cs="Arial"/>
          <w:i/>
          <w:iCs/>
          <w:color w:val="000000"/>
          <w:sz w:val="20"/>
          <w:shd w:val="clear" w:color="auto" w:fill="FFFFFF"/>
        </w:rPr>
        <w:br/>
      </w:r>
      <w:r w:rsidRPr="001A295A">
        <w:rPr>
          <w:rStyle w:val="Emphasis"/>
          <w:rFonts w:cs="Arial"/>
          <w:color w:val="000000"/>
          <w:sz w:val="20"/>
          <w:shd w:val="clear" w:color="auto" w:fill="FFFFFF"/>
        </w:rPr>
        <w:br/>
        <w:t>British Council has a fundamental duty of care towards all children we engage with including a duty to protect them from abuse (Abuse falls into four categories: physical abuse, sexual abuse, emotional abuse and neglect). In the context of our work, child protection therefore means putting in all reasonable measures in our activity planning and work practices to protect children engaging in British Council activities from abuse. We believe in establishing a child safe environment one that has a careful and thorough staff selection process, child friendly policies, clear guidelines and management systems in place.</w:t>
      </w:r>
    </w:p>
    <w:sectPr w:rsidR="00B408E1" w:rsidRPr="00D53E27" w:rsidSect="00856C35">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BD36" w14:textId="77777777" w:rsidR="00793D9E" w:rsidRDefault="00793D9E" w:rsidP="00176E67">
      <w:r>
        <w:separator/>
      </w:r>
    </w:p>
  </w:endnote>
  <w:endnote w:type="continuationSeparator" w:id="0">
    <w:p w14:paraId="01CCC07D" w14:textId="77777777" w:rsidR="00793D9E" w:rsidRDefault="00793D9E"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7311B067" w14:textId="77777777" w:rsidR="00793D9E" w:rsidRDefault="00793D9E">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3FF2A" w14:textId="77777777" w:rsidR="00793D9E" w:rsidRDefault="00793D9E" w:rsidP="00176E67">
      <w:r>
        <w:separator/>
      </w:r>
    </w:p>
  </w:footnote>
  <w:footnote w:type="continuationSeparator" w:id="0">
    <w:p w14:paraId="52DA1ACE" w14:textId="77777777" w:rsidR="00793D9E" w:rsidRDefault="00793D9E"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D2757"/>
    <w:multiLevelType w:val="hybridMultilevel"/>
    <w:tmpl w:val="9C68D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33024"/>
    <w:multiLevelType w:val="hybridMultilevel"/>
    <w:tmpl w:val="9F90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5E"/>
    <w:rsid w:val="000071F7"/>
    <w:rsid w:val="00010B00"/>
    <w:rsid w:val="0001143D"/>
    <w:rsid w:val="0002798A"/>
    <w:rsid w:val="00083002"/>
    <w:rsid w:val="00087B85"/>
    <w:rsid w:val="000A01F1"/>
    <w:rsid w:val="000C1163"/>
    <w:rsid w:val="000C797A"/>
    <w:rsid w:val="000D2539"/>
    <w:rsid w:val="000D2BB8"/>
    <w:rsid w:val="000F1CB1"/>
    <w:rsid w:val="000F2DF4"/>
    <w:rsid w:val="000F6783"/>
    <w:rsid w:val="00120C95"/>
    <w:rsid w:val="001433D2"/>
    <w:rsid w:val="0014663E"/>
    <w:rsid w:val="00176E67"/>
    <w:rsid w:val="00180664"/>
    <w:rsid w:val="001903F7"/>
    <w:rsid w:val="00190616"/>
    <w:rsid w:val="0019395E"/>
    <w:rsid w:val="001D6B76"/>
    <w:rsid w:val="00211828"/>
    <w:rsid w:val="00250014"/>
    <w:rsid w:val="00275BB5"/>
    <w:rsid w:val="00286F6A"/>
    <w:rsid w:val="00291C8C"/>
    <w:rsid w:val="002A1ECE"/>
    <w:rsid w:val="002A2510"/>
    <w:rsid w:val="002A6FA9"/>
    <w:rsid w:val="002B4D1D"/>
    <w:rsid w:val="002C10B1"/>
    <w:rsid w:val="002C2601"/>
    <w:rsid w:val="002D222A"/>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90CD6"/>
    <w:rsid w:val="004A1437"/>
    <w:rsid w:val="004A4198"/>
    <w:rsid w:val="004A54EA"/>
    <w:rsid w:val="004B0578"/>
    <w:rsid w:val="004E34C6"/>
    <w:rsid w:val="004F62AD"/>
    <w:rsid w:val="00501AE8"/>
    <w:rsid w:val="00504B65"/>
    <w:rsid w:val="005114CE"/>
    <w:rsid w:val="0052122B"/>
    <w:rsid w:val="005557F6"/>
    <w:rsid w:val="00561C6F"/>
    <w:rsid w:val="00563778"/>
    <w:rsid w:val="005B4AE2"/>
    <w:rsid w:val="005E22E1"/>
    <w:rsid w:val="005E63CC"/>
    <w:rsid w:val="005F6E87"/>
    <w:rsid w:val="00602863"/>
    <w:rsid w:val="00607FED"/>
    <w:rsid w:val="00613129"/>
    <w:rsid w:val="00617C65"/>
    <w:rsid w:val="0063459A"/>
    <w:rsid w:val="0066126B"/>
    <w:rsid w:val="00682C69"/>
    <w:rsid w:val="006D2635"/>
    <w:rsid w:val="006D779C"/>
    <w:rsid w:val="006E4F63"/>
    <w:rsid w:val="006E729E"/>
    <w:rsid w:val="00717B90"/>
    <w:rsid w:val="00722A00"/>
    <w:rsid w:val="00724FA4"/>
    <w:rsid w:val="007325A9"/>
    <w:rsid w:val="0075451A"/>
    <w:rsid w:val="007602AC"/>
    <w:rsid w:val="00774B67"/>
    <w:rsid w:val="00786E50"/>
    <w:rsid w:val="00793AC6"/>
    <w:rsid w:val="00793D9E"/>
    <w:rsid w:val="007A71DE"/>
    <w:rsid w:val="007B199B"/>
    <w:rsid w:val="007B6119"/>
    <w:rsid w:val="007C1DA0"/>
    <w:rsid w:val="007C71B8"/>
    <w:rsid w:val="007E2A15"/>
    <w:rsid w:val="007E56C4"/>
    <w:rsid w:val="007F3D5B"/>
    <w:rsid w:val="008107D6"/>
    <w:rsid w:val="00841645"/>
    <w:rsid w:val="00852EC6"/>
    <w:rsid w:val="00856C35"/>
    <w:rsid w:val="00857A06"/>
    <w:rsid w:val="00871876"/>
    <w:rsid w:val="008753A7"/>
    <w:rsid w:val="0088782D"/>
    <w:rsid w:val="008A52D9"/>
    <w:rsid w:val="008B7081"/>
    <w:rsid w:val="008D7A67"/>
    <w:rsid w:val="008F2F8A"/>
    <w:rsid w:val="008F5BCD"/>
    <w:rsid w:val="00902964"/>
    <w:rsid w:val="00920507"/>
    <w:rsid w:val="00933455"/>
    <w:rsid w:val="00936602"/>
    <w:rsid w:val="0094790F"/>
    <w:rsid w:val="009502C6"/>
    <w:rsid w:val="00966B90"/>
    <w:rsid w:val="009737B7"/>
    <w:rsid w:val="009802C4"/>
    <w:rsid w:val="00986747"/>
    <w:rsid w:val="009976D9"/>
    <w:rsid w:val="00997A3E"/>
    <w:rsid w:val="009A12D5"/>
    <w:rsid w:val="009A4EA3"/>
    <w:rsid w:val="009A55DC"/>
    <w:rsid w:val="009C220D"/>
    <w:rsid w:val="00A211B2"/>
    <w:rsid w:val="00A2677C"/>
    <w:rsid w:val="00A2727E"/>
    <w:rsid w:val="00A35524"/>
    <w:rsid w:val="00A60C9E"/>
    <w:rsid w:val="00A74F99"/>
    <w:rsid w:val="00A7505E"/>
    <w:rsid w:val="00A76122"/>
    <w:rsid w:val="00A82BA3"/>
    <w:rsid w:val="00A94ACC"/>
    <w:rsid w:val="00AA2EA7"/>
    <w:rsid w:val="00AC5386"/>
    <w:rsid w:val="00AE6FA4"/>
    <w:rsid w:val="00B03907"/>
    <w:rsid w:val="00B11811"/>
    <w:rsid w:val="00B311E1"/>
    <w:rsid w:val="00B408E1"/>
    <w:rsid w:val="00B4735C"/>
    <w:rsid w:val="00B579DF"/>
    <w:rsid w:val="00B804F1"/>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E5DC7"/>
    <w:rsid w:val="00CE7D54"/>
    <w:rsid w:val="00D14E73"/>
    <w:rsid w:val="00D53E27"/>
    <w:rsid w:val="00D55AFA"/>
    <w:rsid w:val="00D6155E"/>
    <w:rsid w:val="00D61CF8"/>
    <w:rsid w:val="00D83A19"/>
    <w:rsid w:val="00D86A85"/>
    <w:rsid w:val="00D90A75"/>
    <w:rsid w:val="00DA4514"/>
    <w:rsid w:val="00DC47A2"/>
    <w:rsid w:val="00DE1551"/>
    <w:rsid w:val="00DE1A09"/>
    <w:rsid w:val="00DE7FB7"/>
    <w:rsid w:val="00E0420C"/>
    <w:rsid w:val="00E106E2"/>
    <w:rsid w:val="00E20DDA"/>
    <w:rsid w:val="00E32A8B"/>
    <w:rsid w:val="00E36054"/>
    <w:rsid w:val="00E37E7B"/>
    <w:rsid w:val="00E466A2"/>
    <w:rsid w:val="00E46E04"/>
    <w:rsid w:val="00E6022B"/>
    <w:rsid w:val="00E87396"/>
    <w:rsid w:val="00E90E15"/>
    <w:rsid w:val="00E96F6F"/>
    <w:rsid w:val="00EB478A"/>
    <w:rsid w:val="00EC42A3"/>
    <w:rsid w:val="00F83033"/>
    <w:rsid w:val="00F966AA"/>
    <w:rsid w:val="00FB538F"/>
    <w:rsid w:val="00FC3071"/>
    <w:rsid w:val="00FD5902"/>
    <w:rsid w:val="00FE4587"/>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90962"/>
  <w15:docId w15:val="{F722B5D0-9961-43BE-9838-7E354FC5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TinyText">
    <w:name w:val="Tiny Text"/>
    <w:basedOn w:val="Normal"/>
    <w:rsid w:val="00857A06"/>
    <w:pPr>
      <w:tabs>
        <w:tab w:val="left" w:pos="2520"/>
      </w:tabs>
    </w:pPr>
    <w:rPr>
      <w:rFonts w:ascii="Arial" w:hAnsi="Arial"/>
      <w:sz w:val="8"/>
      <w:lang w:val="en-GB"/>
    </w:rPr>
  </w:style>
  <w:style w:type="character" w:styleId="Emphasis">
    <w:name w:val="Emphasis"/>
    <w:basedOn w:val="DefaultParagraphFont"/>
    <w:uiPriority w:val="20"/>
    <w:qFormat/>
    <w:rsid w:val="00B408E1"/>
    <w:rPr>
      <w:i/>
      <w:iCs/>
    </w:rPr>
  </w:style>
  <w:style w:type="character" w:styleId="Hyperlink">
    <w:name w:val="Hyperlink"/>
    <w:basedOn w:val="DefaultParagraphFont"/>
    <w:uiPriority w:val="99"/>
    <w:unhideWhenUsed/>
    <w:rsid w:val="00B408E1"/>
    <w:rPr>
      <w:color w:val="0000FF"/>
      <w:u w:val="single"/>
    </w:rPr>
  </w:style>
  <w:style w:type="character" w:styleId="UnresolvedMention">
    <w:name w:val="Unresolved Mention"/>
    <w:basedOn w:val="DefaultParagraphFont"/>
    <w:uiPriority w:val="99"/>
    <w:semiHidden/>
    <w:unhideWhenUsed/>
    <w:rsid w:val="00B40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5521">
      <w:bodyDiv w:val="1"/>
      <w:marLeft w:val="0"/>
      <w:marRight w:val="0"/>
      <w:marTop w:val="0"/>
      <w:marBottom w:val="0"/>
      <w:divBdr>
        <w:top w:val="none" w:sz="0" w:space="0" w:color="auto"/>
        <w:left w:val="none" w:sz="0" w:space="0" w:color="auto"/>
        <w:bottom w:val="none" w:sz="0" w:space="0" w:color="auto"/>
        <w:right w:val="none" w:sz="0" w:space="0" w:color="auto"/>
      </w:divBdr>
    </w:div>
    <w:div w:id="587734338">
      <w:bodyDiv w:val="1"/>
      <w:marLeft w:val="0"/>
      <w:marRight w:val="0"/>
      <w:marTop w:val="0"/>
      <w:marBottom w:val="0"/>
      <w:divBdr>
        <w:top w:val="none" w:sz="0" w:space="0" w:color="auto"/>
        <w:left w:val="none" w:sz="0" w:space="0" w:color="auto"/>
        <w:bottom w:val="none" w:sz="0" w:space="0" w:color="auto"/>
        <w:right w:val="none" w:sz="0" w:space="0" w:color="auto"/>
      </w:divBdr>
    </w:div>
    <w:div w:id="16302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bcdelhi@in.britishcouncil.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neetbansal\Downloads\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TF02803374</Template>
  <TotalTime>0</TotalTime>
  <Pages>2</Pages>
  <Words>370</Words>
  <Characters>2935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Bansal, Puneet (India)</dc:creator>
  <cp:lastModifiedBy>Khanna, Parul (India)</cp:lastModifiedBy>
  <cp:revision>2</cp:revision>
  <cp:lastPrinted>2018-11-12T10:52:00Z</cp:lastPrinted>
  <dcterms:created xsi:type="dcterms:W3CDTF">2018-11-12T12:45:00Z</dcterms:created>
  <dcterms:modified xsi:type="dcterms:W3CDTF">2018-11-12T12:45:00Z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